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F7055" w14:textId="77777777" w:rsidR="0052245A" w:rsidRPr="00CC36D9" w:rsidRDefault="0052245A" w:rsidP="000E2C9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3000" w:after="120"/>
        <w:jc w:val="center"/>
        <w:rPr>
          <w:rFonts w:ascii="Arial" w:hAnsi="Arial" w:cs="Arial"/>
          <w:b/>
          <w:noProof/>
          <w:sz w:val="24"/>
          <w:szCs w:val="24"/>
        </w:rPr>
      </w:pPr>
      <w:r w:rsidRPr="00CC36D9">
        <w:rPr>
          <w:rFonts w:ascii="Arial" w:hAnsi="Arial" w:cs="Arial"/>
          <w:b/>
          <w:noProof/>
          <w:sz w:val="24"/>
          <w:szCs w:val="24"/>
        </w:rPr>
        <w:t>Superior Court of Washington</w:t>
      </w:r>
      <w:r w:rsidR="00684740" w:rsidRPr="00CC36D9">
        <w:rPr>
          <w:rFonts w:ascii="Arial" w:hAnsi="Arial" w:cs="Arial"/>
          <w:b/>
          <w:noProof/>
          <w:sz w:val="24"/>
          <w:szCs w:val="24"/>
        </w:rPr>
        <w:t xml:space="preserve">, </w:t>
      </w:r>
      <w:r w:rsidRPr="00CC36D9">
        <w:rPr>
          <w:rFonts w:ascii="Arial" w:hAnsi="Arial" w:cs="Arial"/>
          <w:b/>
          <w:noProof/>
          <w:sz w:val="24"/>
          <w:szCs w:val="24"/>
        </w:rPr>
        <w:t>County of</w:t>
      </w:r>
      <w:r w:rsidR="005B05C7">
        <w:rPr>
          <w:rFonts w:ascii="Arial" w:hAnsi="Arial" w:cs="Arial"/>
          <w:b/>
          <w:noProof/>
          <w:sz w:val="24"/>
          <w:szCs w:val="24"/>
        </w:rPr>
        <w:t xml:space="preserve"> </w:t>
      </w:r>
      <w:r w:rsidR="005B05C7" w:rsidRPr="005F4E11">
        <w:rPr>
          <w:rFonts w:ascii="Arial" w:hAnsi="Arial" w:cs="Arial"/>
          <w:noProof/>
          <w:sz w:val="24"/>
          <w:szCs w:val="24"/>
        </w:rPr>
        <w:t>______________________________</w:t>
      </w:r>
    </w:p>
    <w:p w14:paraId="6CF5425F" w14:textId="77777777" w:rsidR="0052245A" w:rsidRDefault="0052245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sz w:val="12"/>
          <w:szCs w:val="12"/>
        </w:rPr>
      </w:pP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52245A" w:rsidRPr="007E21B1" w14:paraId="39CFA1E6" w14:textId="77777777">
        <w:tc>
          <w:tcPr>
            <w:tcW w:w="4145" w:type="dxa"/>
            <w:tcBorders>
              <w:top w:val="nil"/>
              <w:left w:val="nil"/>
              <w:bottom w:val="single" w:sz="6" w:space="0" w:color="auto"/>
              <w:right w:val="nil"/>
            </w:tcBorders>
          </w:tcPr>
          <w:p w14:paraId="18001A05" w14:textId="77777777" w:rsidR="006739A4" w:rsidRPr="00881CF7"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7E21B1">
              <w:rPr>
                <w:rFonts w:ascii="Arial" w:hAnsi="Arial" w:cs="Arial"/>
                <w:b/>
                <w:noProof/>
                <w:sz w:val="22"/>
                <w:szCs w:val="22"/>
              </w:rPr>
              <w:t>State of Washington</w:t>
            </w:r>
            <w:r w:rsidRPr="00881CF7">
              <w:rPr>
                <w:rFonts w:ascii="Arial" w:hAnsi="Arial" w:cs="Arial"/>
                <w:noProof/>
                <w:sz w:val="22"/>
                <w:szCs w:val="22"/>
              </w:rPr>
              <w:t xml:space="preserve">, </w:t>
            </w:r>
          </w:p>
          <w:p w14:paraId="56F2EDAF" w14:textId="77777777" w:rsidR="0052245A" w:rsidRPr="007E21B1"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7E21B1">
              <w:rPr>
                <w:rFonts w:ascii="Arial" w:hAnsi="Arial" w:cs="Arial"/>
                <w:noProof/>
                <w:sz w:val="22"/>
                <w:szCs w:val="22"/>
              </w:rPr>
              <w:t>Plaintiff,</w:t>
            </w:r>
          </w:p>
          <w:p w14:paraId="36964784" w14:textId="77777777" w:rsidR="0052245A" w:rsidRPr="007E21B1"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7E21B1">
              <w:rPr>
                <w:rFonts w:ascii="Arial" w:hAnsi="Arial" w:cs="Arial"/>
                <w:noProof/>
                <w:sz w:val="22"/>
                <w:szCs w:val="22"/>
              </w:rPr>
              <w:t>vs.</w:t>
            </w:r>
          </w:p>
          <w:p w14:paraId="3E4264C6" w14:textId="77777777" w:rsidR="0052245A" w:rsidRPr="007E21B1"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1420E742" w14:textId="77777777" w:rsidR="0052245A" w:rsidRPr="007E21B1" w:rsidRDefault="0052245A">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7E21B1">
              <w:rPr>
                <w:rFonts w:ascii="Arial" w:hAnsi="Arial" w:cs="Arial"/>
                <w:noProof/>
                <w:sz w:val="22"/>
                <w:szCs w:val="22"/>
              </w:rPr>
              <w:t>______________________________,</w:t>
            </w:r>
          </w:p>
          <w:p w14:paraId="4D5494F6" w14:textId="77777777" w:rsidR="0052245A" w:rsidRPr="007E21B1" w:rsidRDefault="0052245A">
            <w:pPr>
              <w:tabs>
                <w:tab w:val="left" w:pos="3233"/>
              </w:tabs>
              <w:suppressAutoHyphens/>
              <w:rPr>
                <w:rFonts w:ascii="Arial" w:hAnsi="Arial" w:cs="Arial"/>
                <w:noProof/>
                <w:sz w:val="22"/>
                <w:szCs w:val="22"/>
              </w:rPr>
            </w:pPr>
            <w:r w:rsidRPr="007E21B1">
              <w:rPr>
                <w:rFonts w:ascii="Arial" w:hAnsi="Arial" w:cs="Arial"/>
                <w:noProof/>
                <w:sz w:val="22"/>
                <w:szCs w:val="22"/>
              </w:rPr>
              <w:t>Defendant.</w:t>
            </w:r>
            <w:r w:rsidRPr="007E21B1">
              <w:rPr>
                <w:rFonts w:ascii="Arial" w:hAnsi="Arial" w:cs="Arial"/>
                <w:noProof/>
                <w:sz w:val="22"/>
                <w:szCs w:val="22"/>
              </w:rPr>
              <w:tab/>
              <w:t>DOB</w:t>
            </w:r>
          </w:p>
          <w:p w14:paraId="40E36DDF" w14:textId="77777777" w:rsidR="0052245A" w:rsidRPr="007E21B1"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7E21B1">
              <w:rPr>
                <w:rFonts w:ascii="Arial" w:hAnsi="Arial" w:cs="Arial"/>
                <w:noProof/>
                <w:sz w:val="22"/>
                <w:szCs w:val="22"/>
              </w:rPr>
              <w:t>PCN</w:t>
            </w:r>
            <w:r w:rsidR="009D48D5" w:rsidRPr="007E21B1">
              <w:rPr>
                <w:rFonts w:ascii="Arial" w:hAnsi="Arial" w:cs="Arial"/>
                <w:noProof/>
                <w:sz w:val="22"/>
                <w:szCs w:val="22"/>
              </w:rPr>
              <w:t>/TCN</w:t>
            </w:r>
            <w:r w:rsidRPr="007E21B1">
              <w:rPr>
                <w:rFonts w:ascii="Arial" w:hAnsi="Arial" w:cs="Arial"/>
                <w:noProof/>
                <w:sz w:val="22"/>
                <w:szCs w:val="22"/>
              </w:rPr>
              <w:t>:</w:t>
            </w:r>
          </w:p>
          <w:p w14:paraId="6FFAC8F1" w14:textId="77777777" w:rsidR="0052245A" w:rsidRPr="00881CF7"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7E21B1">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02FBC9F4" w14:textId="4F2B5077" w:rsidR="0052245A" w:rsidRPr="00D57347" w:rsidRDefault="0052245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u w:val="single"/>
              </w:rPr>
            </w:pPr>
            <w:r w:rsidRPr="007E21B1">
              <w:rPr>
                <w:rFonts w:ascii="Arial" w:hAnsi="Arial" w:cs="Arial"/>
                <w:b/>
                <w:noProof/>
                <w:sz w:val="22"/>
                <w:szCs w:val="22"/>
              </w:rPr>
              <w:t>No</w:t>
            </w:r>
            <w:r w:rsidRPr="007E21B1">
              <w:rPr>
                <w:rFonts w:ascii="Arial" w:hAnsi="Arial" w:cs="Arial"/>
                <w:noProof/>
                <w:sz w:val="22"/>
                <w:szCs w:val="22"/>
              </w:rPr>
              <w:t>.</w:t>
            </w:r>
            <w:r w:rsidR="005832A2">
              <w:rPr>
                <w:rFonts w:ascii="Arial" w:hAnsi="Arial" w:cs="Arial"/>
                <w:noProof/>
                <w:sz w:val="22"/>
                <w:szCs w:val="22"/>
              </w:rPr>
              <w:t xml:space="preserve"> __________________________________</w:t>
            </w:r>
          </w:p>
          <w:p w14:paraId="107F479F" w14:textId="77777777" w:rsidR="0052245A" w:rsidRPr="007E21B1" w:rsidRDefault="0052245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7E21B1">
              <w:rPr>
                <w:rFonts w:ascii="Arial" w:hAnsi="Arial" w:cs="Arial"/>
                <w:b/>
                <w:bCs/>
                <w:noProof/>
                <w:sz w:val="22"/>
                <w:szCs w:val="22"/>
              </w:rPr>
              <w:t xml:space="preserve">Felony Judgment and Sentence </w:t>
            </w:r>
            <w:r w:rsidRPr="007E21B1">
              <w:rPr>
                <w:rFonts w:ascii="Arial" w:hAnsi="Arial" w:cs="Arial"/>
                <w:bCs/>
                <w:noProof/>
                <w:sz w:val="22"/>
                <w:szCs w:val="22"/>
              </w:rPr>
              <w:t>--</w:t>
            </w:r>
          </w:p>
          <w:p w14:paraId="7DEB5828" w14:textId="77777777" w:rsidR="0052245A" w:rsidRPr="007E21B1" w:rsidRDefault="00714F3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7E21B1">
              <w:rPr>
                <w:rFonts w:ascii="Arial" w:hAnsi="Arial" w:cs="Arial"/>
                <w:b/>
                <w:noProof/>
                <w:sz w:val="22"/>
                <w:szCs w:val="22"/>
              </w:rPr>
              <w:t>Theft or Taking of a Motor Vehicle</w:t>
            </w:r>
          </w:p>
          <w:p w14:paraId="48A1EC9E" w14:textId="5A4DF642" w:rsidR="0052245A" w:rsidRPr="007E21B1" w:rsidRDefault="0052245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noProof/>
                <w:sz w:val="22"/>
                <w:szCs w:val="22"/>
              </w:rPr>
            </w:pPr>
            <w:r w:rsidRPr="007E21B1">
              <w:rPr>
                <w:rFonts w:ascii="Arial" w:hAnsi="Arial" w:cs="Arial"/>
                <w:b/>
                <w:noProof/>
                <w:sz w:val="22"/>
                <w:szCs w:val="22"/>
              </w:rPr>
              <w:t>(FJS</w:t>
            </w:r>
            <w:r w:rsidR="007707AA" w:rsidRPr="007E21B1">
              <w:rPr>
                <w:rFonts w:ascii="Arial" w:hAnsi="Arial" w:cs="Arial"/>
                <w:b/>
                <w:noProof/>
                <w:sz w:val="22"/>
                <w:szCs w:val="22"/>
              </w:rPr>
              <w:t>/RJS</w:t>
            </w:r>
            <w:r w:rsidRPr="007E21B1">
              <w:rPr>
                <w:rFonts w:ascii="Arial" w:hAnsi="Arial" w:cs="Arial"/>
                <w:b/>
                <w:noProof/>
                <w:sz w:val="22"/>
                <w:szCs w:val="22"/>
              </w:rPr>
              <w:t>)</w:t>
            </w:r>
          </w:p>
          <w:p w14:paraId="06FF4D6E" w14:textId="77777777" w:rsidR="0052245A" w:rsidRPr="007E21B1" w:rsidRDefault="0052245A">
            <w:pPr>
              <w:tabs>
                <w:tab w:val="left" w:pos="2160"/>
                <w:tab w:val="left" w:leader="dot" w:pos="2880"/>
                <w:tab w:val="left" w:leader="dot" w:pos="3600"/>
                <w:tab w:val="left" w:leader="dot" w:pos="4320"/>
                <w:tab w:val="left" w:leader="dot" w:pos="5040"/>
              </w:tabs>
              <w:suppressAutoHyphens/>
              <w:rPr>
                <w:rFonts w:ascii="Arial" w:hAnsi="Arial" w:cs="Arial"/>
                <w:b/>
                <w:bCs/>
                <w:noProof/>
                <w:sz w:val="22"/>
                <w:szCs w:val="22"/>
              </w:rPr>
            </w:pPr>
          </w:p>
          <w:p w14:paraId="0B4A3B3F" w14:textId="7BED3703" w:rsidR="0052245A" w:rsidRPr="007E21B1" w:rsidRDefault="00B81E3C" w:rsidP="00B81E3C">
            <w:pPr>
              <w:tabs>
                <w:tab w:val="left" w:pos="330"/>
                <w:tab w:val="left" w:pos="2160"/>
                <w:tab w:val="left" w:leader="dot" w:pos="2880"/>
                <w:tab w:val="left" w:leader="dot" w:pos="3600"/>
                <w:tab w:val="left" w:leader="dot" w:pos="4320"/>
                <w:tab w:val="left" w:leader="dot" w:pos="5040"/>
              </w:tabs>
              <w:suppressAutoHyphens/>
              <w:ind w:left="330" w:hanging="330"/>
              <w:rPr>
                <w:rFonts w:ascii="Arial" w:hAnsi="Arial" w:cs="Arial"/>
                <w:bCs/>
                <w:noProof/>
                <w:sz w:val="22"/>
                <w:szCs w:val="22"/>
              </w:rPr>
            </w:pPr>
            <w:r w:rsidRPr="007E21B1">
              <w:rPr>
                <w:rFonts w:ascii="Arial" w:hAnsi="Arial" w:cs="Arial"/>
                <w:bCs/>
                <w:noProof/>
                <w:sz w:val="22"/>
                <w:szCs w:val="22"/>
              </w:rPr>
              <w:t>[  ]</w:t>
            </w:r>
            <w:r w:rsidR="0052245A" w:rsidRPr="007E21B1">
              <w:rPr>
                <w:rFonts w:ascii="Arial" w:hAnsi="Arial" w:cs="Arial"/>
                <w:bCs/>
                <w:noProof/>
                <w:sz w:val="22"/>
                <w:szCs w:val="22"/>
              </w:rPr>
              <w:t xml:space="preserve"> Clerk’s Action Required, 2.1, 4.1, 4.3, 4.7, 5.2, 5.3, 5.5, 5.7, and 5.8</w:t>
            </w:r>
            <w:r w:rsidR="00724604" w:rsidRPr="007E21B1">
              <w:rPr>
                <w:rFonts w:ascii="Arial" w:hAnsi="Arial" w:cs="Arial"/>
                <w:bCs/>
                <w:noProof/>
                <w:sz w:val="22"/>
                <w:szCs w:val="22"/>
              </w:rPr>
              <w:t xml:space="preserve"> </w:t>
            </w:r>
          </w:p>
        </w:tc>
      </w:tr>
    </w:tbl>
    <w:p w14:paraId="6D82CF5E" w14:textId="566463A7" w:rsidR="009D48D5" w:rsidRPr="00DB3B18" w:rsidRDefault="009D48D5" w:rsidP="005F4E11">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DB3B18">
        <w:rPr>
          <w:rFonts w:ascii="Arial" w:hAnsi="Arial" w:cs="Arial"/>
          <w:b/>
          <w:bCs/>
          <w:noProof/>
          <w:sz w:val="22"/>
          <w:szCs w:val="22"/>
        </w:rPr>
        <w:t>I. Hearing</w:t>
      </w:r>
    </w:p>
    <w:p w14:paraId="4E5A28AE" w14:textId="644FD75B" w:rsidR="009D48D5" w:rsidRPr="00682CE2" w:rsidRDefault="009D48D5" w:rsidP="005F4E11">
      <w:pPr>
        <w:tabs>
          <w:tab w:val="left" w:pos="450"/>
        </w:tabs>
        <w:suppressAutoHyphens/>
        <w:spacing w:before="120"/>
        <w:ind w:left="450" w:hanging="450"/>
        <w:rPr>
          <w:rFonts w:ascii="Arial" w:hAnsi="Arial" w:cs="Arial"/>
          <w:noProof/>
          <w:sz w:val="22"/>
          <w:szCs w:val="22"/>
        </w:rPr>
      </w:pPr>
      <w:r w:rsidRPr="00DB3B18">
        <w:rPr>
          <w:rFonts w:ascii="Arial" w:hAnsi="Arial" w:cs="Arial"/>
          <w:b/>
          <w:noProof/>
          <w:sz w:val="22"/>
          <w:szCs w:val="22"/>
        </w:rPr>
        <w:t>1.1</w:t>
      </w:r>
      <w:r w:rsidR="00292753">
        <w:rPr>
          <w:rFonts w:ascii="Arial" w:hAnsi="Arial" w:cs="Arial"/>
          <w:noProof/>
          <w:sz w:val="22"/>
          <w:szCs w:val="22"/>
        </w:rPr>
        <w:tab/>
      </w:r>
      <w:r w:rsidRPr="00682CE2">
        <w:rPr>
          <w:rFonts w:ascii="Arial" w:hAnsi="Arial" w:cs="Arial"/>
          <w:noProof/>
          <w:sz w:val="22"/>
          <w:szCs w:val="22"/>
        </w:rPr>
        <w:t>The court conducted a sentencing hearing this date; the defendant, the defendant's lawyer, and the (deputy) prosecuting attorney were present.</w:t>
      </w:r>
    </w:p>
    <w:p w14:paraId="73D78BD3" w14:textId="6605A828" w:rsidR="009D48D5" w:rsidRPr="00DB3B18" w:rsidRDefault="009D48D5" w:rsidP="005F4E11">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DB3B18">
        <w:rPr>
          <w:rFonts w:ascii="Arial" w:hAnsi="Arial" w:cs="Arial"/>
          <w:b/>
          <w:bCs/>
          <w:noProof/>
          <w:sz w:val="22"/>
          <w:szCs w:val="22"/>
        </w:rPr>
        <w:t>II. Findings</w:t>
      </w:r>
    </w:p>
    <w:p w14:paraId="2F1C1E15" w14:textId="77777777" w:rsidR="002F0957" w:rsidRDefault="009D48D5" w:rsidP="005F4E11">
      <w:pPr>
        <w:tabs>
          <w:tab w:val="left" w:pos="0"/>
          <w:tab w:val="left" w:pos="432"/>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spacing w:before="120"/>
        <w:ind w:left="720" w:hanging="720"/>
        <w:rPr>
          <w:rFonts w:ascii="Arial" w:hAnsi="Arial" w:cs="Arial"/>
          <w:noProof/>
          <w:sz w:val="22"/>
          <w:szCs w:val="22"/>
        </w:rPr>
      </w:pPr>
      <w:r w:rsidRPr="00DB3B18">
        <w:rPr>
          <w:rFonts w:ascii="Arial" w:hAnsi="Arial" w:cs="Arial"/>
          <w:b/>
          <w:noProof/>
          <w:sz w:val="22"/>
          <w:szCs w:val="22"/>
        </w:rPr>
        <w:t>2.1</w:t>
      </w:r>
      <w:r w:rsidRPr="00DB3B18">
        <w:rPr>
          <w:rFonts w:ascii="Arial" w:hAnsi="Arial" w:cs="Arial"/>
          <w:b/>
          <w:noProof/>
          <w:sz w:val="22"/>
          <w:szCs w:val="22"/>
        </w:rPr>
        <w:tab/>
      </w:r>
      <w:r w:rsidR="002F0957" w:rsidRPr="00224F27">
        <w:rPr>
          <w:rFonts w:ascii="Arial" w:hAnsi="Arial" w:cs="Arial"/>
          <w:b/>
          <w:noProof/>
          <w:sz w:val="22"/>
          <w:szCs w:val="22"/>
        </w:rPr>
        <w:t>Current Offenses</w:t>
      </w:r>
      <w:r w:rsidR="002F0957" w:rsidRPr="00FD7CC7">
        <w:rPr>
          <w:rFonts w:ascii="Arial" w:hAnsi="Arial" w:cs="Arial"/>
          <w:b/>
          <w:noProof/>
          <w:sz w:val="22"/>
          <w:szCs w:val="22"/>
        </w:rPr>
        <w:t>:</w:t>
      </w:r>
      <w:r w:rsidR="002F0957" w:rsidRPr="00C07E05">
        <w:rPr>
          <w:rFonts w:ascii="Arial" w:hAnsi="Arial" w:cs="Arial"/>
          <w:noProof/>
          <w:sz w:val="22"/>
          <w:szCs w:val="22"/>
        </w:rPr>
        <w:t xml:space="preserve"> </w:t>
      </w:r>
      <w:r w:rsidR="002F0957">
        <w:rPr>
          <w:rFonts w:ascii="Arial" w:hAnsi="Arial" w:cs="Arial"/>
          <w:noProof/>
          <w:sz w:val="22"/>
          <w:szCs w:val="22"/>
        </w:rPr>
        <w:t xml:space="preserve">The defendant is guilty of the following offenses, based upon </w:t>
      </w:r>
    </w:p>
    <w:p w14:paraId="64BACBFE" w14:textId="77777777" w:rsidR="002F0957" w:rsidRPr="00C07E05" w:rsidRDefault="002F0957" w:rsidP="007E21B1">
      <w:pPr>
        <w:tabs>
          <w:tab w:val="left" w:pos="0"/>
          <w:tab w:val="left" w:pos="432"/>
          <w:tab w:val="left" w:pos="720"/>
          <w:tab w:val="left" w:pos="1440"/>
          <w:tab w:val="left" w:pos="2160"/>
          <w:tab w:val="left" w:leader="underscore" w:pos="2880"/>
          <w:tab w:val="left" w:leader="underscore" w:pos="3600"/>
          <w:tab w:val="left" w:leader="dot" w:pos="4320"/>
          <w:tab w:val="left" w:leader="dot" w:pos="5040"/>
          <w:tab w:val="left" w:leader="underscore" w:pos="7920"/>
        </w:tabs>
        <w:suppressAutoHyphens/>
        <w:spacing w:after="120"/>
        <w:rPr>
          <w:rFonts w:ascii="Arial" w:hAnsi="Arial" w:cs="Arial"/>
          <w:noProof/>
          <w:sz w:val="22"/>
          <w:szCs w:val="22"/>
        </w:rPr>
      </w:pPr>
      <w:r>
        <w:rPr>
          <w:rFonts w:ascii="Arial" w:hAnsi="Arial" w:cs="Arial"/>
          <w:noProof/>
          <w:sz w:val="22"/>
          <w:szCs w:val="22"/>
        </w:rPr>
        <w:tab/>
        <w:t>[  ] guilty plea  [  ] jury</w:t>
      </w:r>
      <w:r>
        <w:rPr>
          <w:rFonts w:ascii="Arial" w:hAnsi="Arial" w:cs="Arial"/>
          <w:noProof/>
          <w:sz w:val="22"/>
          <w:szCs w:val="22"/>
        </w:rPr>
        <w:noBreakHyphen/>
        <w:t xml:space="preserve">verdict  [  ] bench trial on </w:t>
      </w:r>
      <w:r w:rsidRPr="0029787B">
        <w:rPr>
          <w:rFonts w:ascii="Arial" w:hAnsi="Arial" w:cs="Arial"/>
          <w:i/>
          <w:noProof/>
          <w:sz w:val="22"/>
          <w:szCs w:val="22"/>
        </w:rPr>
        <w:t>(date)</w:t>
      </w:r>
      <w:r>
        <w:rPr>
          <w:rFonts w:ascii="Arial" w:hAnsi="Arial" w:cs="Arial"/>
          <w:noProof/>
          <w:sz w:val="22"/>
          <w:szCs w:val="22"/>
        </w:rPr>
        <w:t xml:space="preserve"> </w:t>
      </w:r>
      <w:r w:rsidRPr="00BF6E46">
        <w:rPr>
          <w:rFonts w:ascii="Arial" w:hAnsi="Arial" w:cs="Arial"/>
          <w:noProof/>
          <w:sz w:val="22"/>
          <w:szCs w:val="22"/>
        </w:rPr>
        <w:tab/>
      </w:r>
      <w:r w:rsidRPr="00881CF7">
        <w:rPr>
          <w:rFonts w:ascii="Arial" w:hAnsi="Arial" w:cs="Arial"/>
          <w:noProof/>
          <w:sz w:val="22"/>
          <w:szCs w:val="22"/>
        </w:rPr>
        <w:t>:</w:t>
      </w:r>
    </w:p>
    <w:tbl>
      <w:tblPr>
        <w:tblW w:w="94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10"/>
        <w:gridCol w:w="4628"/>
        <w:gridCol w:w="2070"/>
        <w:gridCol w:w="810"/>
        <w:gridCol w:w="1170"/>
      </w:tblGrid>
      <w:tr w:rsidR="009D48D5" w:rsidRPr="00DB3B18" w14:paraId="7EFFAD43" w14:textId="77777777" w:rsidTr="004C289C">
        <w:tc>
          <w:tcPr>
            <w:tcW w:w="9488" w:type="dxa"/>
            <w:gridSpan w:val="5"/>
          </w:tcPr>
          <w:p w14:paraId="6D30AA3C" w14:textId="77777777" w:rsidR="009D48D5" w:rsidRPr="00DB3B18" w:rsidRDefault="009D48D5" w:rsidP="005B05C7">
            <w:pPr>
              <w:tabs>
                <w:tab w:val="left" w:pos="0"/>
                <w:tab w:val="left" w:pos="2708"/>
                <w:tab w:val="center" w:pos="6308"/>
                <w:tab w:val="center" w:pos="7748"/>
                <w:tab w:val="center" w:pos="8738"/>
              </w:tabs>
              <w:suppressAutoHyphens/>
              <w:rPr>
                <w:rFonts w:ascii="Arial" w:hAnsi="Arial" w:cs="Arial"/>
                <w:i/>
                <w:noProof/>
                <w:sz w:val="22"/>
                <w:szCs w:val="22"/>
              </w:rPr>
            </w:pPr>
            <w:r w:rsidRPr="00DB3B18">
              <w:rPr>
                <w:rFonts w:ascii="Arial" w:hAnsi="Arial" w:cs="Arial"/>
                <w:b/>
                <w:i/>
                <w:noProof/>
                <w:sz w:val="22"/>
                <w:szCs w:val="22"/>
              </w:rPr>
              <w:t>Count</w:t>
            </w:r>
            <w:r w:rsidRPr="00682CE2">
              <w:rPr>
                <w:rFonts w:ascii="Arial" w:hAnsi="Arial" w:cs="Arial"/>
                <w:b/>
                <w:i/>
                <w:noProof/>
                <w:sz w:val="22"/>
                <w:szCs w:val="22"/>
              </w:rPr>
              <w:tab/>
            </w:r>
            <w:r w:rsidRPr="00DB3B18">
              <w:rPr>
                <w:rFonts w:ascii="Arial" w:hAnsi="Arial" w:cs="Arial"/>
                <w:b/>
                <w:i/>
                <w:noProof/>
                <w:sz w:val="22"/>
                <w:szCs w:val="22"/>
              </w:rPr>
              <w:t>Crime</w:t>
            </w:r>
            <w:r w:rsidRPr="00DB3B18">
              <w:rPr>
                <w:rFonts w:ascii="Arial" w:hAnsi="Arial" w:cs="Arial"/>
                <w:b/>
                <w:i/>
                <w:noProof/>
                <w:sz w:val="22"/>
                <w:szCs w:val="22"/>
              </w:rPr>
              <w:tab/>
              <w:t>RCW</w:t>
            </w:r>
            <w:r w:rsidRPr="00DB3B18">
              <w:rPr>
                <w:rFonts w:ascii="Arial" w:hAnsi="Arial" w:cs="Arial"/>
                <w:b/>
                <w:i/>
                <w:noProof/>
                <w:sz w:val="22"/>
                <w:szCs w:val="22"/>
              </w:rPr>
              <w:tab/>
              <w:t>Class</w:t>
            </w:r>
            <w:r w:rsidRPr="00DB3B18">
              <w:rPr>
                <w:rFonts w:ascii="Arial" w:hAnsi="Arial" w:cs="Arial"/>
                <w:b/>
                <w:i/>
                <w:noProof/>
                <w:sz w:val="22"/>
                <w:szCs w:val="22"/>
              </w:rPr>
              <w:tab/>
              <w:t xml:space="preserve">Date of </w:t>
            </w:r>
            <w:r w:rsidRPr="00DB3B18">
              <w:rPr>
                <w:rFonts w:ascii="Arial" w:hAnsi="Arial" w:cs="Arial"/>
                <w:b/>
                <w:i/>
                <w:noProof/>
                <w:sz w:val="22"/>
                <w:szCs w:val="22"/>
              </w:rPr>
              <w:br/>
            </w:r>
            <w:r w:rsidRPr="00DB3B18">
              <w:rPr>
                <w:rFonts w:ascii="Arial" w:hAnsi="Arial" w:cs="Arial"/>
                <w:b/>
                <w:i/>
                <w:noProof/>
                <w:sz w:val="22"/>
                <w:szCs w:val="22"/>
              </w:rPr>
              <w:tab/>
            </w:r>
            <w:r w:rsidRPr="00DB3B18">
              <w:rPr>
                <w:rFonts w:ascii="Arial" w:hAnsi="Arial" w:cs="Arial"/>
                <w:b/>
                <w:i/>
                <w:noProof/>
                <w:sz w:val="22"/>
                <w:szCs w:val="22"/>
              </w:rPr>
              <w:tab/>
              <w:t>(w/subsection)</w:t>
            </w:r>
            <w:r w:rsidRPr="00DB3B18">
              <w:rPr>
                <w:rFonts w:ascii="Arial" w:hAnsi="Arial" w:cs="Arial"/>
                <w:b/>
                <w:i/>
                <w:noProof/>
                <w:sz w:val="22"/>
                <w:szCs w:val="22"/>
              </w:rPr>
              <w:tab/>
            </w:r>
            <w:r w:rsidRPr="00DB3B18">
              <w:rPr>
                <w:rFonts w:ascii="Arial" w:hAnsi="Arial" w:cs="Arial"/>
                <w:b/>
                <w:i/>
                <w:noProof/>
                <w:sz w:val="22"/>
                <w:szCs w:val="22"/>
              </w:rPr>
              <w:tab/>
              <w:t>Crime</w:t>
            </w:r>
          </w:p>
        </w:tc>
      </w:tr>
      <w:tr w:rsidR="009D48D5" w14:paraId="524E880B" w14:textId="77777777" w:rsidTr="004C289C">
        <w:tc>
          <w:tcPr>
            <w:tcW w:w="810" w:type="dxa"/>
          </w:tcPr>
          <w:p w14:paraId="31A6F214" w14:textId="77777777" w:rsidR="009D48D5" w:rsidRDefault="009D48D5" w:rsidP="004C289C">
            <w:pPr>
              <w:tabs>
                <w:tab w:val="left" w:pos="0"/>
              </w:tabs>
              <w:suppressAutoHyphens/>
              <w:rPr>
                <w:noProof/>
                <w:sz w:val="18"/>
                <w:szCs w:val="18"/>
              </w:rPr>
            </w:pPr>
          </w:p>
        </w:tc>
        <w:tc>
          <w:tcPr>
            <w:tcW w:w="4628" w:type="dxa"/>
          </w:tcPr>
          <w:p w14:paraId="6CA1C427"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14EEF2AC"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2DE0768B"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tc>
        <w:tc>
          <w:tcPr>
            <w:tcW w:w="2070" w:type="dxa"/>
          </w:tcPr>
          <w:p w14:paraId="173085F8" w14:textId="77777777" w:rsidR="009D48D5" w:rsidRDefault="009D48D5" w:rsidP="004C289C">
            <w:pPr>
              <w:tabs>
                <w:tab w:val="left" w:pos="0"/>
                <w:tab w:val="left" w:pos="432"/>
                <w:tab w:val="left" w:pos="720"/>
              </w:tabs>
              <w:suppressAutoHyphens/>
              <w:rPr>
                <w:noProof/>
                <w:sz w:val="18"/>
                <w:szCs w:val="18"/>
              </w:rPr>
            </w:pPr>
          </w:p>
        </w:tc>
        <w:tc>
          <w:tcPr>
            <w:tcW w:w="810" w:type="dxa"/>
          </w:tcPr>
          <w:p w14:paraId="3B903BE8" w14:textId="77777777" w:rsidR="009D48D5" w:rsidRDefault="009D48D5" w:rsidP="004C289C">
            <w:pPr>
              <w:tabs>
                <w:tab w:val="left" w:pos="0"/>
                <w:tab w:val="left" w:pos="432"/>
                <w:tab w:val="left" w:pos="720"/>
              </w:tabs>
              <w:suppressAutoHyphens/>
              <w:rPr>
                <w:noProof/>
                <w:sz w:val="18"/>
                <w:szCs w:val="18"/>
              </w:rPr>
            </w:pPr>
          </w:p>
        </w:tc>
        <w:tc>
          <w:tcPr>
            <w:tcW w:w="1170" w:type="dxa"/>
          </w:tcPr>
          <w:p w14:paraId="275711B1" w14:textId="77777777" w:rsidR="009D48D5" w:rsidRDefault="009D48D5" w:rsidP="004C289C">
            <w:pPr>
              <w:tabs>
                <w:tab w:val="left" w:pos="0"/>
                <w:tab w:val="left" w:pos="432"/>
                <w:tab w:val="left" w:pos="720"/>
              </w:tabs>
              <w:suppressAutoHyphens/>
              <w:rPr>
                <w:noProof/>
                <w:sz w:val="18"/>
                <w:szCs w:val="18"/>
              </w:rPr>
            </w:pPr>
          </w:p>
        </w:tc>
      </w:tr>
      <w:tr w:rsidR="009D48D5" w14:paraId="70AB2E03" w14:textId="77777777" w:rsidTr="004C289C">
        <w:tc>
          <w:tcPr>
            <w:tcW w:w="810" w:type="dxa"/>
          </w:tcPr>
          <w:p w14:paraId="29C5F88C" w14:textId="77777777" w:rsidR="009D48D5" w:rsidRDefault="009D48D5" w:rsidP="004C289C">
            <w:pPr>
              <w:tabs>
                <w:tab w:val="left" w:pos="0"/>
              </w:tabs>
              <w:suppressAutoHyphens/>
              <w:rPr>
                <w:noProof/>
                <w:sz w:val="18"/>
                <w:szCs w:val="18"/>
              </w:rPr>
            </w:pPr>
          </w:p>
        </w:tc>
        <w:tc>
          <w:tcPr>
            <w:tcW w:w="4628" w:type="dxa"/>
          </w:tcPr>
          <w:p w14:paraId="2ADCD193"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7460CF83"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4105CFFF"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tc>
        <w:tc>
          <w:tcPr>
            <w:tcW w:w="2070" w:type="dxa"/>
          </w:tcPr>
          <w:p w14:paraId="170949C6" w14:textId="77777777" w:rsidR="009D48D5" w:rsidRDefault="009D48D5" w:rsidP="004C289C">
            <w:pPr>
              <w:tabs>
                <w:tab w:val="left" w:pos="0"/>
                <w:tab w:val="left" w:pos="432"/>
                <w:tab w:val="left" w:pos="720"/>
              </w:tabs>
              <w:suppressAutoHyphens/>
              <w:rPr>
                <w:noProof/>
                <w:sz w:val="18"/>
                <w:szCs w:val="18"/>
              </w:rPr>
            </w:pPr>
          </w:p>
        </w:tc>
        <w:tc>
          <w:tcPr>
            <w:tcW w:w="810" w:type="dxa"/>
          </w:tcPr>
          <w:p w14:paraId="5A5FE621" w14:textId="77777777" w:rsidR="009D48D5" w:rsidRDefault="009D48D5" w:rsidP="004C289C">
            <w:pPr>
              <w:tabs>
                <w:tab w:val="left" w:pos="0"/>
                <w:tab w:val="left" w:pos="432"/>
                <w:tab w:val="left" w:pos="720"/>
              </w:tabs>
              <w:suppressAutoHyphens/>
              <w:rPr>
                <w:noProof/>
                <w:sz w:val="18"/>
                <w:szCs w:val="18"/>
              </w:rPr>
            </w:pPr>
          </w:p>
        </w:tc>
        <w:tc>
          <w:tcPr>
            <w:tcW w:w="1170" w:type="dxa"/>
          </w:tcPr>
          <w:p w14:paraId="2C0C587B" w14:textId="77777777" w:rsidR="009D48D5" w:rsidRDefault="009D48D5" w:rsidP="004C289C">
            <w:pPr>
              <w:tabs>
                <w:tab w:val="left" w:pos="0"/>
                <w:tab w:val="left" w:pos="432"/>
                <w:tab w:val="left" w:pos="720"/>
              </w:tabs>
              <w:suppressAutoHyphens/>
              <w:rPr>
                <w:noProof/>
                <w:sz w:val="18"/>
                <w:szCs w:val="18"/>
              </w:rPr>
            </w:pPr>
          </w:p>
        </w:tc>
      </w:tr>
      <w:tr w:rsidR="009D48D5" w14:paraId="20E51D96" w14:textId="77777777" w:rsidTr="004C289C">
        <w:tc>
          <w:tcPr>
            <w:tcW w:w="810" w:type="dxa"/>
          </w:tcPr>
          <w:p w14:paraId="7211264B" w14:textId="77777777" w:rsidR="009D48D5" w:rsidRDefault="009D48D5" w:rsidP="004C289C">
            <w:pPr>
              <w:tabs>
                <w:tab w:val="left" w:pos="0"/>
              </w:tabs>
              <w:suppressAutoHyphens/>
              <w:rPr>
                <w:noProof/>
                <w:sz w:val="18"/>
                <w:szCs w:val="18"/>
              </w:rPr>
            </w:pPr>
          </w:p>
        </w:tc>
        <w:tc>
          <w:tcPr>
            <w:tcW w:w="4628" w:type="dxa"/>
          </w:tcPr>
          <w:p w14:paraId="16F6F92B" w14:textId="77777777" w:rsidR="009D48D5" w:rsidRDefault="009D48D5" w:rsidP="004C289C">
            <w:pPr>
              <w:tabs>
                <w:tab w:val="left" w:pos="0"/>
                <w:tab w:val="left" w:leader="dot" w:pos="5760"/>
              </w:tabs>
              <w:suppressAutoHyphens/>
              <w:rPr>
                <w:noProof/>
                <w:sz w:val="18"/>
                <w:szCs w:val="18"/>
              </w:rPr>
            </w:pPr>
          </w:p>
          <w:p w14:paraId="1BC1AC15"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6FF363B7"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tc>
        <w:tc>
          <w:tcPr>
            <w:tcW w:w="2070" w:type="dxa"/>
          </w:tcPr>
          <w:p w14:paraId="67454543" w14:textId="77777777" w:rsidR="009D48D5" w:rsidRDefault="009D48D5" w:rsidP="004C289C">
            <w:pPr>
              <w:tabs>
                <w:tab w:val="left" w:pos="0"/>
                <w:tab w:val="left" w:pos="432"/>
                <w:tab w:val="left" w:pos="720"/>
              </w:tabs>
              <w:suppressAutoHyphens/>
              <w:rPr>
                <w:noProof/>
                <w:sz w:val="18"/>
                <w:szCs w:val="18"/>
              </w:rPr>
            </w:pPr>
          </w:p>
        </w:tc>
        <w:tc>
          <w:tcPr>
            <w:tcW w:w="810" w:type="dxa"/>
          </w:tcPr>
          <w:p w14:paraId="677EF6D3" w14:textId="77777777" w:rsidR="009D48D5" w:rsidRDefault="009D48D5" w:rsidP="004C289C">
            <w:pPr>
              <w:tabs>
                <w:tab w:val="left" w:pos="0"/>
                <w:tab w:val="left" w:pos="432"/>
                <w:tab w:val="left" w:pos="720"/>
              </w:tabs>
              <w:suppressAutoHyphens/>
              <w:rPr>
                <w:noProof/>
                <w:sz w:val="18"/>
                <w:szCs w:val="18"/>
              </w:rPr>
            </w:pPr>
          </w:p>
        </w:tc>
        <w:tc>
          <w:tcPr>
            <w:tcW w:w="1170" w:type="dxa"/>
          </w:tcPr>
          <w:p w14:paraId="0CCFF48B" w14:textId="77777777" w:rsidR="009D48D5" w:rsidRDefault="009D48D5" w:rsidP="004C289C">
            <w:pPr>
              <w:tabs>
                <w:tab w:val="left" w:pos="0"/>
                <w:tab w:val="left" w:pos="432"/>
                <w:tab w:val="left" w:pos="720"/>
              </w:tabs>
              <w:suppressAutoHyphens/>
              <w:rPr>
                <w:noProof/>
                <w:sz w:val="18"/>
                <w:szCs w:val="18"/>
              </w:rPr>
            </w:pPr>
          </w:p>
        </w:tc>
      </w:tr>
    </w:tbl>
    <w:p w14:paraId="10ACD9F6" w14:textId="77777777" w:rsidR="009D48D5" w:rsidRPr="00D57347" w:rsidRDefault="009D48D5" w:rsidP="009D48D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ind w:left="720" w:hanging="720"/>
        <w:rPr>
          <w:rFonts w:ascii="Arial" w:hAnsi="Arial" w:cs="Arial"/>
          <w:noProof/>
          <w:sz w:val="22"/>
          <w:szCs w:val="18"/>
        </w:rPr>
      </w:pPr>
      <w:r w:rsidRPr="00D57347">
        <w:rPr>
          <w:rFonts w:ascii="Arial" w:hAnsi="Arial" w:cs="Arial"/>
          <w:noProof/>
          <w:sz w:val="22"/>
          <w:szCs w:val="18"/>
        </w:rPr>
        <w:t>Class: FA (Felony-A), FB (Felony-B), FC (Felony-C)</w:t>
      </w:r>
    </w:p>
    <w:p w14:paraId="52327D5F" w14:textId="77777777" w:rsidR="009D48D5" w:rsidRPr="00D57347" w:rsidRDefault="009D48D5" w:rsidP="009D48D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sidRPr="00D57347">
        <w:rPr>
          <w:rFonts w:ascii="Arial" w:hAnsi="Arial" w:cs="Arial"/>
          <w:noProof/>
          <w:sz w:val="22"/>
        </w:rPr>
        <w:t>(If the crime is a drug offense, include the type of drug in the second column.)</w:t>
      </w:r>
    </w:p>
    <w:p w14:paraId="76007887" w14:textId="1046F388" w:rsidR="009D48D5" w:rsidRPr="008F2D4E" w:rsidRDefault="009D48D5" w:rsidP="00D5734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40"/>
        <w:ind w:left="720" w:hanging="720"/>
        <w:rPr>
          <w:rFonts w:ascii="Arial" w:hAnsi="Arial" w:cs="Arial"/>
          <w:noProof/>
          <w:sz w:val="22"/>
        </w:rPr>
      </w:pPr>
      <w:r w:rsidRPr="008F2D4E">
        <w:rPr>
          <w:rFonts w:ascii="Arial" w:hAnsi="Arial" w:cs="Arial"/>
          <w:noProof/>
          <w:sz w:val="22"/>
        </w:rPr>
        <w:t xml:space="preserve">[  ] Additional current offenses are attached in Appendix </w:t>
      </w:r>
      <w:r w:rsidRPr="009715F8">
        <w:rPr>
          <w:rFonts w:ascii="Arial" w:hAnsi="Arial" w:cs="Arial"/>
          <w:noProof/>
          <w:sz w:val="22"/>
        </w:rPr>
        <w:t>2.1a</w:t>
      </w:r>
      <w:r w:rsidRPr="008F2D4E">
        <w:rPr>
          <w:rFonts w:ascii="Arial" w:hAnsi="Arial" w:cs="Arial"/>
          <w:noProof/>
          <w:sz w:val="22"/>
        </w:rPr>
        <w:t>.</w:t>
      </w:r>
    </w:p>
    <w:p w14:paraId="0B1CDD24" w14:textId="77777777" w:rsidR="009D48D5" w:rsidRPr="00682CE2" w:rsidRDefault="009D48D5" w:rsidP="00D5734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682CE2">
        <w:rPr>
          <w:rFonts w:ascii="Arial" w:hAnsi="Arial" w:cs="Arial"/>
          <w:noProof/>
          <w:sz w:val="22"/>
          <w:szCs w:val="22"/>
        </w:rPr>
        <w:t>The jury returned a special verdict or the court made a special finding with regard to the following:</w:t>
      </w:r>
    </w:p>
    <w:p w14:paraId="6D5C588F" w14:textId="5DA760BB" w:rsidR="009D48D5" w:rsidRPr="00682CE2" w:rsidRDefault="009D48D5" w:rsidP="00D57347">
      <w:pPr>
        <w:tabs>
          <w:tab w:val="left" w:pos="810"/>
        </w:tabs>
        <w:suppressAutoHyphens/>
        <w:spacing w:before="120"/>
        <w:ind w:left="810" w:hanging="810"/>
        <w:rPr>
          <w:rFonts w:ascii="Arial" w:hAnsi="Arial" w:cs="Arial"/>
          <w:noProof/>
          <w:sz w:val="22"/>
          <w:szCs w:val="22"/>
        </w:rPr>
      </w:pPr>
      <w:r w:rsidRPr="00682CE2">
        <w:rPr>
          <w:rFonts w:ascii="Arial" w:hAnsi="Arial" w:cs="Arial"/>
          <w:b/>
          <w:i/>
          <w:noProof/>
          <w:sz w:val="22"/>
          <w:szCs w:val="22"/>
        </w:rPr>
        <w:t>GV</w:t>
      </w:r>
      <w:r w:rsidRPr="00682CE2">
        <w:rPr>
          <w:rFonts w:ascii="Arial" w:hAnsi="Arial" w:cs="Arial"/>
          <w:noProof/>
          <w:sz w:val="22"/>
          <w:szCs w:val="22"/>
        </w:rPr>
        <w:t xml:space="preserve">  [  ]</w:t>
      </w:r>
      <w:r w:rsidRPr="00682CE2">
        <w:rPr>
          <w:rFonts w:ascii="Arial" w:hAnsi="Arial" w:cs="Arial"/>
          <w:noProof/>
          <w:sz w:val="22"/>
          <w:szCs w:val="22"/>
        </w:rPr>
        <w:tab/>
        <w:t>For the crime</w:t>
      </w:r>
      <w:r w:rsidR="006739A4">
        <w:rPr>
          <w:rFonts w:ascii="Arial" w:hAnsi="Arial" w:cs="Arial"/>
          <w:noProof/>
          <w:sz w:val="22"/>
          <w:szCs w:val="22"/>
        </w:rPr>
        <w:t>/s</w:t>
      </w:r>
      <w:r w:rsidRPr="00682CE2">
        <w:rPr>
          <w:rFonts w:ascii="Arial" w:hAnsi="Arial" w:cs="Arial"/>
          <w:noProof/>
          <w:sz w:val="22"/>
          <w:szCs w:val="22"/>
        </w:rPr>
        <w:t xml:space="preserve"> charged in </w:t>
      </w:r>
      <w:r>
        <w:rPr>
          <w:rFonts w:ascii="Arial" w:hAnsi="Arial" w:cs="Arial"/>
          <w:noProof/>
          <w:sz w:val="22"/>
          <w:szCs w:val="22"/>
        </w:rPr>
        <w:t>c</w:t>
      </w:r>
      <w:r w:rsidRPr="00682CE2">
        <w:rPr>
          <w:rFonts w:ascii="Arial" w:hAnsi="Arial" w:cs="Arial"/>
          <w:noProof/>
          <w:sz w:val="22"/>
          <w:szCs w:val="22"/>
        </w:rPr>
        <w:t xml:space="preserve">ount ____________, </w:t>
      </w:r>
      <w:r w:rsidRPr="00682CE2">
        <w:rPr>
          <w:rFonts w:ascii="Arial" w:hAnsi="Arial" w:cs="Arial"/>
          <w:b/>
          <w:bCs/>
          <w:noProof/>
          <w:sz w:val="22"/>
          <w:szCs w:val="22"/>
        </w:rPr>
        <w:t>domestic violence</w:t>
      </w:r>
      <w:r w:rsidRPr="00682CE2">
        <w:rPr>
          <w:rFonts w:ascii="Arial" w:hAnsi="Arial" w:cs="Arial"/>
          <w:bCs/>
          <w:noProof/>
          <w:sz w:val="22"/>
          <w:szCs w:val="22"/>
        </w:rPr>
        <w:t xml:space="preserve"> </w:t>
      </w:r>
      <w:r w:rsidRPr="00682CE2">
        <w:rPr>
          <w:rFonts w:ascii="Arial" w:hAnsi="Arial" w:cs="Arial"/>
          <w:b/>
          <w:bCs/>
          <w:noProof/>
          <w:sz w:val="22"/>
          <w:szCs w:val="22"/>
        </w:rPr>
        <w:t xml:space="preserve">– intimate partner </w:t>
      </w:r>
      <w:r w:rsidRPr="00682CE2">
        <w:rPr>
          <w:rFonts w:ascii="Arial" w:hAnsi="Arial" w:cs="Arial"/>
          <w:sz w:val="22"/>
          <w:szCs w:val="22"/>
        </w:rPr>
        <w:t>was pled and proved</w:t>
      </w:r>
      <w:r w:rsidRPr="00682CE2">
        <w:rPr>
          <w:rFonts w:ascii="Arial" w:hAnsi="Arial" w:cs="Arial"/>
          <w:bCs/>
          <w:noProof/>
          <w:sz w:val="22"/>
          <w:szCs w:val="22"/>
        </w:rPr>
        <w:t>.</w:t>
      </w:r>
    </w:p>
    <w:p w14:paraId="0ABE65C8" w14:textId="4BBABDB8" w:rsidR="009D48D5" w:rsidRPr="00682CE2" w:rsidRDefault="009D48D5" w:rsidP="00D57347">
      <w:pPr>
        <w:tabs>
          <w:tab w:val="left" w:pos="810"/>
        </w:tabs>
        <w:suppressAutoHyphens/>
        <w:spacing w:before="120"/>
        <w:ind w:left="810" w:hanging="810"/>
        <w:rPr>
          <w:rFonts w:ascii="Arial" w:hAnsi="Arial" w:cs="Arial"/>
          <w:strike/>
          <w:noProof/>
          <w:sz w:val="22"/>
          <w:szCs w:val="22"/>
        </w:rPr>
      </w:pPr>
      <w:r w:rsidRPr="00682CE2">
        <w:rPr>
          <w:rFonts w:ascii="Arial" w:hAnsi="Arial" w:cs="Arial"/>
          <w:b/>
          <w:i/>
          <w:noProof/>
          <w:sz w:val="22"/>
          <w:szCs w:val="22"/>
        </w:rPr>
        <w:lastRenderedPageBreak/>
        <w:t>GV</w:t>
      </w:r>
      <w:r w:rsidRPr="00682CE2">
        <w:rPr>
          <w:rFonts w:ascii="Arial" w:hAnsi="Arial" w:cs="Arial"/>
          <w:noProof/>
          <w:sz w:val="22"/>
          <w:szCs w:val="22"/>
        </w:rPr>
        <w:t xml:space="preserve">  [  ]</w:t>
      </w:r>
      <w:r w:rsidRPr="00682CE2">
        <w:rPr>
          <w:rFonts w:ascii="Arial" w:hAnsi="Arial" w:cs="Arial"/>
          <w:noProof/>
          <w:sz w:val="22"/>
          <w:szCs w:val="22"/>
        </w:rPr>
        <w:tab/>
        <w:t>For the crime</w:t>
      </w:r>
      <w:r w:rsidR="006739A4">
        <w:rPr>
          <w:rFonts w:ascii="Arial" w:hAnsi="Arial" w:cs="Arial"/>
          <w:noProof/>
          <w:sz w:val="22"/>
          <w:szCs w:val="22"/>
        </w:rPr>
        <w:t>/s</w:t>
      </w:r>
      <w:r w:rsidRPr="00682CE2">
        <w:rPr>
          <w:rFonts w:ascii="Arial" w:hAnsi="Arial" w:cs="Arial"/>
          <w:noProof/>
          <w:sz w:val="22"/>
          <w:szCs w:val="22"/>
        </w:rPr>
        <w:t xml:space="preserve"> charged in </w:t>
      </w:r>
      <w:r>
        <w:rPr>
          <w:rFonts w:ascii="Arial" w:hAnsi="Arial" w:cs="Arial"/>
          <w:noProof/>
          <w:sz w:val="22"/>
          <w:szCs w:val="22"/>
        </w:rPr>
        <w:t>c</w:t>
      </w:r>
      <w:r w:rsidRPr="00682CE2">
        <w:rPr>
          <w:rFonts w:ascii="Arial" w:hAnsi="Arial" w:cs="Arial"/>
          <w:noProof/>
          <w:sz w:val="22"/>
          <w:szCs w:val="22"/>
        </w:rPr>
        <w:t xml:space="preserve">ount ____________, </w:t>
      </w:r>
      <w:r w:rsidRPr="00682CE2">
        <w:rPr>
          <w:rFonts w:ascii="Arial" w:hAnsi="Arial" w:cs="Arial"/>
          <w:b/>
          <w:bCs/>
          <w:noProof/>
          <w:sz w:val="22"/>
          <w:szCs w:val="22"/>
        </w:rPr>
        <w:t xml:space="preserve">domestic violence </w:t>
      </w:r>
      <w:r w:rsidR="005832A2">
        <w:rPr>
          <w:rFonts w:ascii="Arial" w:hAnsi="Arial" w:cs="Arial"/>
          <w:b/>
          <w:bCs/>
          <w:noProof/>
          <w:sz w:val="22"/>
          <w:szCs w:val="22"/>
        </w:rPr>
        <w:t>–</w:t>
      </w:r>
      <w:r w:rsidRPr="00682CE2">
        <w:rPr>
          <w:rFonts w:ascii="Arial" w:hAnsi="Arial" w:cs="Arial"/>
          <w:b/>
          <w:bCs/>
          <w:noProof/>
          <w:sz w:val="22"/>
          <w:szCs w:val="22"/>
        </w:rPr>
        <w:t xml:space="preserve"> family or household member </w:t>
      </w:r>
      <w:r w:rsidRPr="00682CE2">
        <w:rPr>
          <w:rFonts w:ascii="Arial" w:hAnsi="Arial" w:cs="Arial"/>
          <w:bCs/>
          <w:noProof/>
          <w:sz w:val="22"/>
          <w:szCs w:val="22"/>
        </w:rPr>
        <w:t>was pled and proved.</w:t>
      </w:r>
    </w:p>
    <w:p w14:paraId="455358A3" w14:textId="77777777" w:rsidR="009D48D5" w:rsidRPr="00682CE2" w:rsidRDefault="009D48D5" w:rsidP="009D48D5">
      <w:pPr>
        <w:tabs>
          <w:tab w:val="left" w:pos="270"/>
        </w:tabs>
        <w:suppressAutoHyphens/>
        <w:spacing w:before="120"/>
        <w:ind w:left="360" w:hanging="360"/>
        <w:rPr>
          <w:rFonts w:ascii="Arial" w:hAnsi="Arial" w:cs="Arial"/>
          <w:b/>
          <w:bCs/>
          <w:noProof/>
          <w:sz w:val="22"/>
          <w:szCs w:val="22"/>
        </w:rPr>
      </w:pPr>
      <w:r w:rsidRPr="00682CE2">
        <w:rPr>
          <w:rFonts w:ascii="Arial" w:hAnsi="Arial" w:cs="Arial"/>
          <w:noProof/>
          <w:sz w:val="22"/>
          <w:szCs w:val="22"/>
        </w:rPr>
        <w:t xml:space="preserve">[  ]  Count ________ is a felony in the commission of which the defendant used a </w:t>
      </w:r>
      <w:r w:rsidRPr="00682CE2">
        <w:rPr>
          <w:rFonts w:ascii="Arial" w:hAnsi="Arial" w:cs="Arial"/>
          <w:b/>
          <w:noProof/>
          <w:sz w:val="22"/>
          <w:szCs w:val="22"/>
        </w:rPr>
        <w:t>motor vehicle</w:t>
      </w:r>
      <w:r>
        <w:rPr>
          <w:rFonts w:ascii="Arial" w:hAnsi="Arial" w:cs="Arial"/>
          <w:b/>
          <w:noProof/>
          <w:sz w:val="22"/>
          <w:szCs w:val="22"/>
        </w:rPr>
        <w:t xml:space="preserve"> </w:t>
      </w:r>
      <w:r>
        <w:rPr>
          <w:rFonts w:ascii="Arial" w:hAnsi="Arial" w:cs="Arial"/>
          <w:noProof/>
          <w:sz w:val="22"/>
          <w:szCs w:val="22"/>
        </w:rPr>
        <w:t>in a manner that endangered persons or property</w:t>
      </w:r>
      <w:r w:rsidR="0087514C" w:rsidRPr="005F4E11">
        <w:rPr>
          <w:rFonts w:ascii="Arial" w:hAnsi="Arial" w:cs="Arial"/>
          <w:noProof/>
          <w:sz w:val="22"/>
          <w:szCs w:val="22"/>
        </w:rPr>
        <w:t>.</w:t>
      </w:r>
      <w:r w:rsidR="0087514C">
        <w:rPr>
          <w:rFonts w:ascii="Arial" w:hAnsi="Arial" w:cs="Arial"/>
          <w:b/>
          <w:noProof/>
          <w:sz w:val="22"/>
          <w:szCs w:val="22"/>
        </w:rPr>
        <w:t xml:space="preserve"> </w:t>
      </w:r>
      <w:r w:rsidRPr="00682CE2">
        <w:rPr>
          <w:rFonts w:ascii="Arial" w:hAnsi="Arial" w:cs="Arial"/>
          <w:noProof/>
          <w:sz w:val="22"/>
          <w:szCs w:val="22"/>
        </w:rPr>
        <w:t>RCW46.20.285.</w:t>
      </w:r>
    </w:p>
    <w:p w14:paraId="297C3AC9" w14:textId="728BAC00" w:rsidR="009D48D5" w:rsidRPr="00682CE2" w:rsidRDefault="009D48D5" w:rsidP="009D48D5">
      <w:pPr>
        <w:suppressAutoHyphens/>
        <w:spacing w:before="120"/>
        <w:ind w:left="360" w:hanging="360"/>
        <w:rPr>
          <w:rFonts w:ascii="Arial" w:hAnsi="Arial" w:cs="Arial"/>
          <w:noProof/>
          <w:sz w:val="22"/>
          <w:szCs w:val="22"/>
        </w:rPr>
      </w:pPr>
      <w:r w:rsidRPr="00682CE2">
        <w:rPr>
          <w:rFonts w:ascii="Arial" w:hAnsi="Arial" w:cs="Arial"/>
          <w:noProof/>
          <w:sz w:val="22"/>
          <w:szCs w:val="22"/>
        </w:rPr>
        <w:t xml:space="preserve">[  ]  The defendant has a </w:t>
      </w:r>
      <w:r>
        <w:rPr>
          <w:rFonts w:ascii="Arial" w:hAnsi="Arial" w:cs="Arial"/>
          <w:b/>
          <w:bCs/>
          <w:noProof/>
          <w:sz w:val="22"/>
          <w:szCs w:val="22"/>
        </w:rPr>
        <w:t>substance use disoder</w:t>
      </w:r>
      <w:r w:rsidRPr="00682CE2">
        <w:rPr>
          <w:rFonts w:ascii="Arial" w:hAnsi="Arial" w:cs="Arial"/>
          <w:noProof/>
          <w:sz w:val="22"/>
          <w:szCs w:val="22"/>
        </w:rPr>
        <w:t xml:space="preserve"> that has contributed to the offense</w:t>
      </w:r>
      <w:r w:rsidR="006739A4">
        <w:rPr>
          <w:rFonts w:ascii="Arial" w:hAnsi="Arial" w:cs="Arial"/>
          <w:noProof/>
          <w:sz w:val="22"/>
          <w:szCs w:val="22"/>
        </w:rPr>
        <w:t>/s</w:t>
      </w:r>
      <w:r w:rsidRPr="00682CE2">
        <w:rPr>
          <w:rFonts w:ascii="Arial" w:hAnsi="Arial" w:cs="Arial"/>
          <w:noProof/>
          <w:sz w:val="22"/>
          <w:szCs w:val="22"/>
        </w:rPr>
        <w:t xml:space="preserve">. </w:t>
      </w:r>
      <w:r>
        <w:rPr>
          <w:rFonts w:ascii="Arial" w:hAnsi="Arial" w:cs="Arial"/>
          <w:noProof/>
          <w:sz w:val="22"/>
          <w:szCs w:val="22"/>
        </w:rPr>
        <w:br/>
      </w:r>
      <w:r w:rsidRPr="00682CE2">
        <w:rPr>
          <w:rFonts w:ascii="Arial" w:hAnsi="Arial" w:cs="Arial"/>
          <w:noProof/>
          <w:sz w:val="22"/>
          <w:szCs w:val="22"/>
        </w:rPr>
        <w:t>RCW 9.94A.607.</w:t>
      </w:r>
    </w:p>
    <w:p w14:paraId="1DE7F522" w14:textId="77777777" w:rsidR="0052245A" w:rsidRPr="009D48D5" w:rsidRDefault="00B81E3C" w:rsidP="009D48D5">
      <w:pPr>
        <w:suppressAutoHyphens/>
        <w:spacing w:before="120"/>
        <w:ind w:left="360" w:hanging="360"/>
        <w:rPr>
          <w:rFonts w:ascii="Arial" w:hAnsi="Arial" w:cs="Arial"/>
          <w:b/>
          <w:bCs/>
          <w:noProof/>
          <w:sz w:val="22"/>
          <w:szCs w:val="22"/>
        </w:rPr>
      </w:pPr>
      <w:r w:rsidRPr="009D48D5">
        <w:rPr>
          <w:rFonts w:ascii="Arial" w:hAnsi="Arial" w:cs="Arial"/>
          <w:noProof/>
          <w:sz w:val="22"/>
          <w:szCs w:val="22"/>
        </w:rPr>
        <w:t xml:space="preserve">[  </w:t>
      </w:r>
      <w:r w:rsidR="0099635A" w:rsidRPr="009D48D5">
        <w:rPr>
          <w:rFonts w:ascii="Arial" w:hAnsi="Arial" w:cs="Arial"/>
          <w:noProof/>
          <w:sz w:val="22"/>
          <w:szCs w:val="22"/>
        </w:rPr>
        <w:t xml:space="preserve">]  </w:t>
      </w:r>
      <w:r w:rsidR="0052245A" w:rsidRPr="009D48D5">
        <w:rPr>
          <w:rFonts w:ascii="Arial" w:hAnsi="Arial" w:cs="Arial"/>
          <w:noProof/>
          <w:sz w:val="22"/>
          <w:szCs w:val="22"/>
        </w:rPr>
        <w:t>Reasonable grounds exist to believe the defendant is a mentally ill person as defined in RCW 71.24.025, and that this condition is likely to have influenced the offense</w:t>
      </w:r>
      <w:r w:rsidR="0087514C">
        <w:rPr>
          <w:rFonts w:ascii="Arial" w:hAnsi="Arial" w:cs="Arial"/>
          <w:noProof/>
          <w:sz w:val="22"/>
          <w:szCs w:val="22"/>
        </w:rPr>
        <w:t xml:space="preserve">. </w:t>
      </w:r>
      <w:r w:rsidR="005B05C7">
        <w:rPr>
          <w:rFonts w:ascii="Arial" w:hAnsi="Arial" w:cs="Arial"/>
          <w:noProof/>
          <w:sz w:val="22"/>
          <w:szCs w:val="22"/>
        </w:rPr>
        <w:br/>
      </w:r>
      <w:r w:rsidR="0052245A" w:rsidRPr="009D48D5">
        <w:rPr>
          <w:rFonts w:ascii="Arial" w:hAnsi="Arial" w:cs="Arial"/>
          <w:noProof/>
          <w:sz w:val="22"/>
          <w:szCs w:val="22"/>
        </w:rPr>
        <w:t>RCW 9.94B.080</w:t>
      </w:r>
      <w:r w:rsidR="00292753">
        <w:rPr>
          <w:rFonts w:ascii="Arial" w:hAnsi="Arial" w:cs="Arial"/>
          <w:noProof/>
          <w:sz w:val="22"/>
          <w:szCs w:val="22"/>
        </w:rPr>
        <w:t>.</w:t>
      </w:r>
    </w:p>
    <w:p w14:paraId="66B3D119" w14:textId="554C7E84" w:rsidR="0052245A" w:rsidRPr="009D48D5" w:rsidRDefault="00B81E3C" w:rsidP="009D48D5">
      <w:pPr>
        <w:suppressAutoHyphens/>
        <w:spacing w:before="120"/>
        <w:ind w:left="360" w:hanging="360"/>
        <w:rPr>
          <w:rFonts w:ascii="Arial" w:hAnsi="Arial" w:cs="Arial"/>
          <w:noProof/>
          <w:sz w:val="22"/>
          <w:szCs w:val="22"/>
        </w:rPr>
      </w:pPr>
      <w:r w:rsidRPr="009D48D5">
        <w:rPr>
          <w:rFonts w:ascii="Arial" w:hAnsi="Arial" w:cs="Arial"/>
          <w:noProof/>
          <w:sz w:val="22"/>
          <w:szCs w:val="22"/>
        </w:rPr>
        <w:t xml:space="preserve">[  </w:t>
      </w:r>
      <w:r w:rsidR="0099635A" w:rsidRPr="009D48D5">
        <w:rPr>
          <w:rFonts w:ascii="Arial" w:hAnsi="Arial" w:cs="Arial"/>
          <w:noProof/>
          <w:sz w:val="22"/>
          <w:szCs w:val="22"/>
        </w:rPr>
        <w:t xml:space="preserve">]  </w:t>
      </w:r>
      <w:r w:rsidR="0052245A" w:rsidRPr="009D48D5">
        <w:rPr>
          <w:rFonts w:ascii="Arial" w:hAnsi="Arial" w:cs="Arial"/>
          <w:noProof/>
          <w:sz w:val="22"/>
          <w:szCs w:val="22"/>
        </w:rPr>
        <w:t xml:space="preserve">Counts __________________ encompass the same criminal conduct and count as </w:t>
      </w:r>
      <w:r w:rsidR="0087514C">
        <w:rPr>
          <w:rFonts w:ascii="Arial" w:hAnsi="Arial" w:cs="Arial"/>
          <w:noProof/>
          <w:sz w:val="22"/>
          <w:szCs w:val="22"/>
        </w:rPr>
        <w:t>1</w:t>
      </w:r>
      <w:r w:rsidR="0052245A" w:rsidRPr="009D48D5">
        <w:rPr>
          <w:rFonts w:ascii="Arial" w:hAnsi="Arial" w:cs="Arial"/>
          <w:noProof/>
          <w:sz w:val="22"/>
          <w:szCs w:val="22"/>
        </w:rPr>
        <w:t xml:space="preserve"> crime in determining the offender score</w:t>
      </w:r>
      <w:r w:rsidR="00DE3D95">
        <w:rPr>
          <w:rFonts w:ascii="Arial" w:hAnsi="Arial" w:cs="Arial"/>
          <w:noProof/>
          <w:sz w:val="22"/>
          <w:szCs w:val="22"/>
        </w:rPr>
        <w:t xml:space="preserve">. </w:t>
      </w:r>
      <w:r w:rsidR="0052245A" w:rsidRPr="009D48D5">
        <w:rPr>
          <w:rFonts w:ascii="Arial" w:hAnsi="Arial" w:cs="Arial"/>
          <w:noProof/>
          <w:sz w:val="22"/>
          <w:szCs w:val="22"/>
        </w:rPr>
        <w:t>RCW 9.94A.589.</w:t>
      </w:r>
    </w:p>
    <w:p w14:paraId="1B698B52" w14:textId="77777777" w:rsidR="009D48D5" w:rsidRPr="00682CE2" w:rsidRDefault="009D48D5" w:rsidP="00D57347">
      <w:pPr>
        <w:suppressAutoHyphens/>
        <w:spacing w:before="120" w:after="120"/>
        <w:ind w:left="360" w:hanging="360"/>
        <w:rPr>
          <w:rFonts w:ascii="Arial" w:hAnsi="Arial" w:cs="Arial"/>
          <w:noProof/>
          <w:sz w:val="22"/>
          <w:szCs w:val="22"/>
        </w:rPr>
      </w:pPr>
      <w:bookmarkStart w:id="0" w:name="OLE_LINK3"/>
      <w:r w:rsidRPr="00682CE2">
        <w:rPr>
          <w:rFonts w:ascii="Arial" w:hAnsi="Arial" w:cs="Arial"/>
          <w:noProof/>
          <w:sz w:val="22"/>
          <w:szCs w:val="22"/>
        </w:rPr>
        <w:t xml:space="preserve">[  ]  </w:t>
      </w:r>
      <w:r w:rsidRPr="00682CE2">
        <w:rPr>
          <w:rFonts w:ascii="Arial" w:hAnsi="Arial" w:cs="Arial"/>
          <w:b/>
          <w:noProof/>
          <w:sz w:val="22"/>
          <w:szCs w:val="22"/>
        </w:rPr>
        <w:t>Other current convictions listed under different cause numbers used in calculating the offender score are</w:t>
      </w:r>
      <w:r w:rsidRPr="00682CE2">
        <w:rPr>
          <w:rFonts w:ascii="Arial" w:hAnsi="Arial" w:cs="Arial"/>
          <w:noProof/>
          <w:sz w:val="22"/>
          <w:szCs w:val="22"/>
        </w:rPr>
        <w:t xml:space="preserve"> </w:t>
      </w:r>
      <w:r w:rsidRPr="008F2D4E">
        <w:rPr>
          <w:rFonts w:ascii="Arial" w:hAnsi="Arial" w:cs="Arial"/>
          <w:i/>
          <w:noProof/>
          <w:sz w:val="22"/>
          <w:szCs w:val="22"/>
        </w:rPr>
        <w:t>(list offense and cause number</w:t>
      </w:r>
      <w:r w:rsidRPr="00682CE2">
        <w:rPr>
          <w:rFonts w:ascii="Arial" w:hAnsi="Arial" w:cs="Arial"/>
          <w:noProof/>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045"/>
        <w:gridCol w:w="2794"/>
        <w:gridCol w:w="2598"/>
        <w:gridCol w:w="630"/>
      </w:tblGrid>
      <w:tr w:rsidR="009D48D5" w14:paraId="5762E76A" w14:textId="77777777" w:rsidTr="004C289C">
        <w:trPr>
          <w:trHeight w:val="251"/>
        </w:trPr>
        <w:tc>
          <w:tcPr>
            <w:tcW w:w="3420" w:type="dxa"/>
            <w:gridSpan w:val="2"/>
          </w:tcPr>
          <w:p w14:paraId="3B127718"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rPr>
            </w:pPr>
            <w:r>
              <w:rPr>
                <w:rFonts w:ascii="Arial" w:hAnsi="Arial" w:cs="Arial"/>
                <w:b/>
                <w:i/>
                <w:noProof/>
              </w:rPr>
              <w:t>Crime</w:t>
            </w:r>
          </w:p>
        </w:tc>
        <w:tc>
          <w:tcPr>
            <w:tcW w:w="2798" w:type="dxa"/>
          </w:tcPr>
          <w:p w14:paraId="4E6FB74C"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rPr>
            </w:pPr>
            <w:r>
              <w:rPr>
                <w:rFonts w:ascii="Arial" w:hAnsi="Arial" w:cs="Arial"/>
                <w:b/>
                <w:i/>
                <w:noProof/>
              </w:rPr>
              <w:t>Cause Number</w:t>
            </w:r>
          </w:p>
        </w:tc>
        <w:tc>
          <w:tcPr>
            <w:tcW w:w="2602" w:type="dxa"/>
          </w:tcPr>
          <w:p w14:paraId="2ED7C7CF" w14:textId="77777777" w:rsidR="009D48D5"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rPr>
            </w:pPr>
            <w:r>
              <w:rPr>
                <w:rFonts w:ascii="Arial" w:hAnsi="Arial" w:cs="Arial"/>
                <w:b/>
                <w:i/>
                <w:noProof/>
              </w:rPr>
              <w:t>Court (County &amp; State)</w:t>
            </w:r>
          </w:p>
        </w:tc>
        <w:tc>
          <w:tcPr>
            <w:tcW w:w="630" w:type="dxa"/>
          </w:tcPr>
          <w:p w14:paraId="27192AF0" w14:textId="77777777" w:rsidR="009D48D5" w:rsidRDefault="009D48D5" w:rsidP="004C289C">
            <w:pPr>
              <w:tabs>
                <w:tab w:val="left" w:pos="0"/>
                <w:tab w:val="left" w:pos="432"/>
              </w:tabs>
              <w:suppressAutoHyphens/>
              <w:rPr>
                <w:rFonts w:ascii="Arial" w:hAnsi="Arial" w:cs="Arial"/>
                <w:b/>
                <w:i/>
                <w:noProof/>
              </w:rPr>
            </w:pPr>
            <w:r>
              <w:rPr>
                <w:rFonts w:ascii="Arial" w:hAnsi="Arial" w:cs="Arial"/>
                <w:b/>
                <w:i/>
                <w:noProof/>
              </w:rPr>
              <w:t>DV*</w:t>
            </w:r>
          </w:p>
          <w:p w14:paraId="0B9111C2" w14:textId="77777777" w:rsidR="009D48D5" w:rsidRDefault="009D48D5" w:rsidP="00C8066D">
            <w:pPr>
              <w:tabs>
                <w:tab w:val="left" w:pos="0"/>
                <w:tab w:val="left" w:pos="432"/>
              </w:tabs>
              <w:suppressAutoHyphens/>
              <w:rPr>
                <w:noProof/>
              </w:rPr>
            </w:pPr>
            <w:r>
              <w:rPr>
                <w:rFonts w:ascii="Arial" w:hAnsi="Arial" w:cs="Arial"/>
                <w:b/>
                <w:i/>
                <w:noProof/>
              </w:rPr>
              <w:t>Yes</w:t>
            </w:r>
          </w:p>
        </w:tc>
      </w:tr>
      <w:tr w:rsidR="009D48D5" w:rsidRPr="008F2D4E" w14:paraId="3B3812E2" w14:textId="77777777" w:rsidTr="004C289C">
        <w:trPr>
          <w:trHeight w:val="431"/>
        </w:trPr>
        <w:tc>
          <w:tcPr>
            <w:tcW w:w="368" w:type="dxa"/>
            <w:shd w:val="clear" w:color="auto" w:fill="auto"/>
          </w:tcPr>
          <w:p w14:paraId="0854A03B"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8F2D4E">
              <w:rPr>
                <w:rFonts w:ascii="Arial" w:hAnsi="Arial" w:cs="Arial"/>
                <w:noProof/>
              </w:rPr>
              <w:t>1.</w:t>
            </w:r>
          </w:p>
        </w:tc>
        <w:tc>
          <w:tcPr>
            <w:tcW w:w="3052" w:type="dxa"/>
            <w:shd w:val="clear" w:color="auto" w:fill="auto"/>
          </w:tcPr>
          <w:p w14:paraId="3193BF4B"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p w14:paraId="0C1E5B25"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p w14:paraId="039B4514"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tc>
        <w:tc>
          <w:tcPr>
            <w:tcW w:w="2798" w:type="dxa"/>
          </w:tcPr>
          <w:p w14:paraId="76B5D14D"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02" w:type="dxa"/>
          </w:tcPr>
          <w:p w14:paraId="382B6A4A"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74996156" w14:textId="77777777" w:rsidR="009D48D5" w:rsidRPr="008F2D4E" w:rsidRDefault="009D48D5" w:rsidP="004C289C">
            <w:pPr>
              <w:rPr>
                <w:rFonts w:ascii="Arial" w:hAnsi="Arial" w:cs="Arial"/>
                <w:noProof/>
              </w:rPr>
            </w:pPr>
          </w:p>
        </w:tc>
      </w:tr>
      <w:tr w:rsidR="009D48D5" w:rsidRPr="008F2D4E" w14:paraId="112F62C8" w14:textId="77777777" w:rsidTr="004C289C">
        <w:trPr>
          <w:trHeight w:val="440"/>
        </w:trPr>
        <w:tc>
          <w:tcPr>
            <w:tcW w:w="368" w:type="dxa"/>
            <w:shd w:val="clear" w:color="auto" w:fill="auto"/>
          </w:tcPr>
          <w:p w14:paraId="71393EA4"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8F2D4E">
              <w:rPr>
                <w:rFonts w:ascii="Arial" w:hAnsi="Arial" w:cs="Arial"/>
                <w:noProof/>
              </w:rPr>
              <w:t>2.</w:t>
            </w:r>
          </w:p>
        </w:tc>
        <w:tc>
          <w:tcPr>
            <w:tcW w:w="3052" w:type="dxa"/>
            <w:shd w:val="clear" w:color="auto" w:fill="auto"/>
          </w:tcPr>
          <w:p w14:paraId="3C2511EA"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p w14:paraId="752D0D0E"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p w14:paraId="5C5AC420"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tc>
        <w:tc>
          <w:tcPr>
            <w:tcW w:w="2798" w:type="dxa"/>
          </w:tcPr>
          <w:p w14:paraId="2122EB26"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02" w:type="dxa"/>
          </w:tcPr>
          <w:p w14:paraId="53A3DD61" w14:textId="77777777" w:rsidR="009D48D5" w:rsidRPr="008F2D4E" w:rsidRDefault="009D48D5" w:rsidP="004C289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5070C481" w14:textId="77777777" w:rsidR="009D48D5" w:rsidRPr="008F2D4E" w:rsidRDefault="009D48D5" w:rsidP="004C289C">
            <w:pPr>
              <w:rPr>
                <w:rFonts w:ascii="Arial" w:hAnsi="Arial" w:cs="Arial"/>
                <w:noProof/>
              </w:rPr>
            </w:pPr>
          </w:p>
        </w:tc>
      </w:tr>
    </w:tbl>
    <w:p w14:paraId="61ED44EE" w14:textId="77777777" w:rsidR="009D48D5" w:rsidRPr="00D57347" w:rsidRDefault="009D48D5" w:rsidP="009D48D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sidRPr="00D57347">
        <w:rPr>
          <w:rFonts w:ascii="Arial" w:hAnsi="Arial" w:cs="Arial"/>
          <w:noProof/>
          <w:sz w:val="22"/>
        </w:rPr>
        <w:t>*  DV: Domestic Violence was pled and proved.</w:t>
      </w:r>
    </w:p>
    <w:p w14:paraId="667A5A17" w14:textId="77777777" w:rsidR="009D48D5" w:rsidRPr="008F2D4E" w:rsidRDefault="009D48D5" w:rsidP="00D5734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rPr>
      </w:pPr>
      <w:r w:rsidRPr="008F2D4E">
        <w:rPr>
          <w:rFonts w:ascii="Arial" w:hAnsi="Arial" w:cs="Arial"/>
          <w:noProof/>
          <w:sz w:val="22"/>
        </w:rPr>
        <w:t xml:space="preserve">[  ]  Additional current convictions listed under different cause numbers used in calculating the offender score are attached in Appendix </w:t>
      </w:r>
      <w:r w:rsidRPr="009715F8">
        <w:rPr>
          <w:rFonts w:ascii="Arial" w:hAnsi="Arial" w:cs="Arial"/>
          <w:noProof/>
          <w:sz w:val="22"/>
        </w:rPr>
        <w:t>2.1b</w:t>
      </w:r>
      <w:r w:rsidRPr="008F2D4E">
        <w:rPr>
          <w:rFonts w:ascii="Arial" w:hAnsi="Arial" w:cs="Arial"/>
          <w:noProof/>
          <w:sz w:val="22"/>
        </w:rPr>
        <w:t>.</w:t>
      </w:r>
    </w:p>
    <w:p w14:paraId="7EDF1951" w14:textId="73527B86" w:rsidR="009D48D5" w:rsidRPr="00AF3AF8" w:rsidRDefault="009D48D5" w:rsidP="00C8066D">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60"/>
        <w:ind w:left="446" w:hanging="446"/>
        <w:rPr>
          <w:rFonts w:ascii="Arial" w:hAnsi="Arial" w:cs="Arial"/>
          <w:b/>
          <w:noProof/>
          <w:sz w:val="22"/>
          <w:szCs w:val="22"/>
        </w:rPr>
      </w:pPr>
      <w:r w:rsidRPr="00AF3AF8">
        <w:rPr>
          <w:rFonts w:ascii="Arial" w:hAnsi="Arial" w:cs="Arial"/>
          <w:b/>
          <w:noProof/>
          <w:sz w:val="22"/>
          <w:szCs w:val="22"/>
        </w:rPr>
        <w:t>2.2</w:t>
      </w:r>
      <w:r w:rsidR="00292753">
        <w:rPr>
          <w:rFonts w:ascii="Arial" w:hAnsi="Arial" w:cs="Arial"/>
          <w:b/>
          <w:noProof/>
          <w:sz w:val="22"/>
          <w:szCs w:val="22"/>
        </w:rPr>
        <w:tab/>
      </w:r>
      <w:r w:rsidRPr="00AF3AF8">
        <w:rPr>
          <w:rFonts w:ascii="Arial" w:hAnsi="Arial" w:cs="Arial"/>
          <w:b/>
          <w:noProof/>
          <w:sz w:val="22"/>
          <w:szCs w:val="22"/>
        </w:rPr>
        <w:t>Criminal History:</w:t>
      </w:r>
    </w:p>
    <w:tbl>
      <w:tblPr>
        <w:tblW w:w="9450" w:type="dxa"/>
        <w:tblInd w:w="101" w:type="dxa"/>
        <w:tblLayout w:type="fixed"/>
        <w:tblCellMar>
          <w:left w:w="101" w:type="dxa"/>
          <w:right w:w="101" w:type="dxa"/>
        </w:tblCellMar>
        <w:tblLook w:val="0000" w:firstRow="0" w:lastRow="0" w:firstColumn="0" w:lastColumn="0" w:noHBand="0" w:noVBand="0"/>
      </w:tblPr>
      <w:tblGrid>
        <w:gridCol w:w="340"/>
        <w:gridCol w:w="2720"/>
        <w:gridCol w:w="900"/>
        <w:gridCol w:w="1170"/>
        <w:gridCol w:w="1980"/>
        <w:gridCol w:w="810"/>
        <w:gridCol w:w="900"/>
        <w:gridCol w:w="630"/>
      </w:tblGrid>
      <w:tr w:rsidR="009D48D5" w:rsidRPr="00AF3AF8" w14:paraId="4C8F7C6F" w14:textId="77777777" w:rsidTr="004C289C">
        <w:tc>
          <w:tcPr>
            <w:tcW w:w="3060" w:type="dxa"/>
            <w:gridSpan w:val="2"/>
            <w:tcBorders>
              <w:top w:val="single" w:sz="6" w:space="0" w:color="auto"/>
              <w:left w:val="single" w:sz="6" w:space="0" w:color="auto"/>
              <w:bottom w:val="double" w:sz="6" w:space="0" w:color="auto"/>
              <w:right w:val="nil"/>
            </w:tcBorders>
          </w:tcPr>
          <w:p w14:paraId="4FDB2705" w14:textId="77777777" w:rsidR="009D48D5" w:rsidRPr="00AF3AF8" w:rsidRDefault="009D48D5" w:rsidP="004C289C">
            <w:pPr>
              <w:tabs>
                <w:tab w:val="left" w:pos="0"/>
                <w:tab w:val="left" w:pos="245"/>
                <w:tab w:val="left" w:pos="720"/>
                <w:tab w:val="left" w:pos="1440"/>
                <w:tab w:val="left" w:pos="2160"/>
                <w:tab w:val="left" w:leader="dot" w:pos="2880"/>
              </w:tabs>
              <w:suppressAutoHyphens/>
              <w:jc w:val="center"/>
              <w:rPr>
                <w:rFonts w:ascii="Arial" w:hAnsi="Arial" w:cs="Arial"/>
                <w:b/>
                <w:i/>
                <w:noProof/>
              </w:rPr>
            </w:pPr>
            <w:r w:rsidRPr="00AF3AF8">
              <w:rPr>
                <w:rFonts w:ascii="Arial" w:hAnsi="Arial" w:cs="Arial"/>
                <w:b/>
                <w:i/>
                <w:noProof/>
              </w:rPr>
              <w:t>Crime</w:t>
            </w:r>
          </w:p>
        </w:tc>
        <w:tc>
          <w:tcPr>
            <w:tcW w:w="900" w:type="dxa"/>
            <w:tcBorders>
              <w:top w:val="single" w:sz="6" w:space="0" w:color="auto"/>
              <w:left w:val="single" w:sz="6" w:space="0" w:color="auto"/>
              <w:bottom w:val="double" w:sz="6" w:space="0" w:color="auto"/>
              <w:right w:val="single" w:sz="6" w:space="0" w:color="auto"/>
            </w:tcBorders>
          </w:tcPr>
          <w:p w14:paraId="2574C88E" w14:textId="77777777" w:rsidR="009D48D5" w:rsidRPr="00AF3AF8" w:rsidRDefault="009D48D5" w:rsidP="004C289C">
            <w:pPr>
              <w:suppressAutoHyphens/>
              <w:rPr>
                <w:rFonts w:ascii="Arial" w:hAnsi="Arial" w:cs="Arial"/>
                <w:b/>
                <w:i/>
                <w:noProof/>
              </w:rPr>
            </w:pPr>
            <w:r w:rsidRPr="00AF3AF8">
              <w:rPr>
                <w:rFonts w:ascii="Arial" w:hAnsi="Arial" w:cs="Arial"/>
                <w:b/>
                <w:i/>
                <w:noProof/>
              </w:rPr>
              <w:t>Date of Crime</w:t>
            </w:r>
          </w:p>
        </w:tc>
        <w:tc>
          <w:tcPr>
            <w:tcW w:w="1170" w:type="dxa"/>
            <w:tcBorders>
              <w:top w:val="single" w:sz="6" w:space="0" w:color="auto"/>
              <w:left w:val="single" w:sz="6" w:space="0" w:color="auto"/>
              <w:bottom w:val="double" w:sz="6" w:space="0" w:color="auto"/>
              <w:right w:val="nil"/>
            </w:tcBorders>
          </w:tcPr>
          <w:p w14:paraId="0C3EABFB" w14:textId="77777777" w:rsidR="009D48D5" w:rsidRPr="00AF3AF8" w:rsidRDefault="009D48D5" w:rsidP="004C289C">
            <w:pPr>
              <w:suppressAutoHyphens/>
              <w:rPr>
                <w:rFonts w:ascii="Arial" w:hAnsi="Arial" w:cs="Arial"/>
                <w:b/>
                <w:i/>
                <w:noProof/>
              </w:rPr>
            </w:pPr>
            <w:r w:rsidRPr="00AF3AF8">
              <w:rPr>
                <w:rFonts w:ascii="Arial" w:hAnsi="Arial" w:cs="Arial"/>
                <w:b/>
                <w:i/>
                <w:noProof/>
              </w:rPr>
              <w:t>Date of Sentence</w:t>
            </w:r>
          </w:p>
        </w:tc>
        <w:tc>
          <w:tcPr>
            <w:tcW w:w="1980" w:type="dxa"/>
            <w:tcBorders>
              <w:top w:val="single" w:sz="6" w:space="0" w:color="auto"/>
              <w:left w:val="single" w:sz="6" w:space="0" w:color="auto"/>
              <w:bottom w:val="double" w:sz="6" w:space="0" w:color="auto"/>
              <w:right w:val="nil"/>
            </w:tcBorders>
          </w:tcPr>
          <w:p w14:paraId="5B587F18" w14:textId="77777777" w:rsidR="009D48D5" w:rsidRPr="00AF3AF8" w:rsidRDefault="009D48D5" w:rsidP="004C289C">
            <w:pPr>
              <w:tabs>
                <w:tab w:val="left" w:pos="0"/>
                <w:tab w:val="left" w:pos="432"/>
                <w:tab w:val="left" w:pos="720"/>
              </w:tabs>
              <w:suppressAutoHyphens/>
              <w:rPr>
                <w:rFonts w:ascii="Arial" w:hAnsi="Arial" w:cs="Arial"/>
                <w:b/>
                <w:i/>
                <w:noProof/>
              </w:rPr>
            </w:pPr>
            <w:r w:rsidRPr="00AF3AF8">
              <w:rPr>
                <w:rFonts w:ascii="Arial" w:hAnsi="Arial" w:cs="Arial"/>
                <w:b/>
                <w:i/>
                <w:noProof/>
              </w:rPr>
              <w:t>Sentencing Court</w:t>
            </w:r>
          </w:p>
          <w:p w14:paraId="6D109D6C" w14:textId="77777777" w:rsidR="009D48D5" w:rsidRPr="00AF3AF8" w:rsidRDefault="009D48D5" w:rsidP="004C289C">
            <w:pPr>
              <w:tabs>
                <w:tab w:val="left" w:pos="0"/>
                <w:tab w:val="left" w:pos="432"/>
                <w:tab w:val="left" w:pos="720"/>
              </w:tabs>
              <w:suppressAutoHyphens/>
              <w:rPr>
                <w:rFonts w:ascii="Arial" w:hAnsi="Arial" w:cs="Arial"/>
                <w:b/>
                <w:i/>
                <w:noProof/>
              </w:rPr>
            </w:pPr>
            <w:r w:rsidRPr="00AF3AF8">
              <w:rPr>
                <w:rFonts w:ascii="Arial" w:hAnsi="Arial" w:cs="Arial"/>
                <w:b/>
                <w:i/>
                <w:noProof/>
              </w:rPr>
              <w:t>(County &amp; State)</w:t>
            </w:r>
          </w:p>
        </w:tc>
        <w:tc>
          <w:tcPr>
            <w:tcW w:w="810" w:type="dxa"/>
            <w:tcBorders>
              <w:top w:val="single" w:sz="6" w:space="0" w:color="auto"/>
              <w:left w:val="single" w:sz="6" w:space="0" w:color="auto"/>
              <w:bottom w:val="double" w:sz="6" w:space="0" w:color="auto"/>
              <w:right w:val="nil"/>
            </w:tcBorders>
          </w:tcPr>
          <w:p w14:paraId="3174330B" w14:textId="77777777" w:rsidR="009D48D5" w:rsidRPr="00AF3AF8" w:rsidRDefault="009D48D5" w:rsidP="004C289C">
            <w:pPr>
              <w:tabs>
                <w:tab w:val="left" w:pos="0"/>
              </w:tabs>
              <w:suppressAutoHyphens/>
              <w:rPr>
                <w:rFonts w:ascii="Arial" w:hAnsi="Arial" w:cs="Arial"/>
                <w:b/>
                <w:i/>
                <w:noProof/>
              </w:rPr>
            </w:pPr>
            <w:r w:rsidRPr="00AF3AF8">
              <w:rPr>
                <w:rFonts w:ascii="Arial" w:hAnsi="Arial" w:cs="Arial"/>
                <w:b/>
                <w:i/>
                <w:noProof/>
                <w:u w:val="single"/>
              </w:rPr>
              <w:t>A or J</w:t>
            </w:r>
          </w:p>
          <w:p w14:paraId="51D6FBBF" w14:textId="77777777" w:rsidR="009D48D5" w:rsidRPr="00AF3AF8" w:rsidRDefault="009D48D5" w:rsidP="004C289C">
            <w:pPr>
              <w:tabs>
                <w:tab w:val="left" w:pos="0"/>
              </w:tabs>
              <w:suppressAutoHyphens/>
              <w:rPr>
                <w:rFonts w:ascii="Arial" w:hAnsi="Arial" w:cs="Arial"/>
                <w:b/>
                <w:i/>
                <w:noProof/>
              </w:rPr>
            </w:pPr>
            <w:r w:rsidRPr="00AF3AF8">
              <w:rPr>
                <w:rFonts w:ascii="Arial" w:hAnsi="Arial" w:cs="Arial"/>
                <w:b/>
                <w:i/>
                <w:noProof/>
              </w:rPr>
              <w:t>Adult, Juv.</w:t>
            </w:r>
          </w:p>
        </w:tc>
        <w:tc>
          <w:tcPr>
            <w:tcW w:w="900" w:type="dxa"/>
            <w:tcBorders>
              <w:top w:val="single" w:sz="6" w:space="0" w:color="auto"/>
              <w:left w:val="single" w:sz="6" w:space="0" w:color="auto"/>
              <w:bottom w:val="double" w:sz="6" w:space="0" w:color="auto"/>
              <w:right w:val="single" w:sz="6" w:space="0" w:color="auto"/>
            </w:tcBorders>
          </w:tcPr>
          <w:p w14:paraId="3F84A48E" w14:textId="77777777" w:rsidR="009D48D5" w:rsidRPr="00AF3AF8" w:rsidRDefault="009D48D5" w:rsidP="004C289C">
            <w:pPr>
              <w:tabs>
                <w:tab w:val="left" w:pos="0"/>
                <w:tab w:val="left" w:pos="432"/>
              </w:tabs>
              <w:suppressAutoHyphens/>
              <w:rPr>
                <w:rFonts w:ascii="Arial" w:hAnsi="Arial" w:cs="Arial"/>
                <w:b/>
                <w:i/>
                <w:noProof/>
              </w:rPr>
            </w:pPr>
            <w:r w:rsidRPr="00AF3AF8">
              <w:rPr>
                <w:rFonts w:ascii="Arial" w:hAnsi="Arial" w:cs="Arial"/>
                <w:b/>
                <w:i/>
                <w:noProof/>
              </w:rPr>
              <w:t>Type</w:t>
            </w:r>
          </w:p>
          <w:p w14:paraId="5EA9B114" w14:textId="77777777" w:rsidR="009D48D5" w:rsidRPr="00AF3AF8" w:rsidRDefault="009D48D5" w:rsidP="004C289C">
            <w:pPr>
              <w:tabs>
                <w:tab w:val="left" w:pos="0"/>
                <w:tab w:val="left" w:pos="432"/>
              </w:tabs>
              <w:suppressAutoHyphens/>
              <w:rPr>
                <w:rFonts w:ascii="Arial" w:hAnsi="Arial" w:cs="Arial"/>
                <w:b/>
                <w:i/>
                <w:noProof/>
              </w:rPr>
            </w:pPr>
            <w:r w:rsidRPr="00AF3AF8">
              <w:rPr>
                <w:rFonts w:ascii="Arial" w:hAnsi="Arial" w:cs="Arial"/>
                <w:b/>
                <w:i/>
                <w:noProof/>
              </w:rPr>
              <w:t>of Crime</w:t>
            </w:r>
          </w:p>
        </w:tc>
        <w:tc>
          <w:tcPr>
            <w:tcW w:w="630" w:type="dxa"/>
            <w:tcBorders>
              <w:top w:val="single" w:sz="6" w:space="0" w:color="auto"/>
              <w:left w:val="single" w:sz="6" w:space="0" w:color="auto"/>
              <w:bottom w:val="double" w:sz="6" w:space="0" w:color="auto"/>
              <w:right w:val="single" w:sz="6" w:space="0" w:color="auto"/>
            </w:tcBorders>
          </w:tcPr>
          <w:p w14:paraId="2EFB2FC6" w14:textId="77777777" w:rsidR="009D48D5" w:rsidRPr="00AF3AF8" w:rsidRDefault="009D48D5" w:rsidP="004C289C">
            <w:pPr>
              <w:tabs>
                <w:tab w:val="left" w:pos="0"/>
                <w:tab w:val="left" w:pos="432"/>
              </w:tabs>
              <w:suppressAutoHyphens/>
              <w:rPr>
                <w:rFonts w:ascii="Arial" w:hAnsi="Arial" w:cs="Arial"/>
                <w:b/>
                <w:i/>
                <w:noProof/>
              </w:rPr>
            </w:pPr>
            <w:r w:rsidRPr="00AF3AF8">
              <w:rPr>
                <w:rFonts w:ascii="Arial" w:hAnsi="Arial" w:cs="Arial"/>
                <w:b/>
                <w:i/>
                <w:noProof/>
              </w:rPr>
              <w:t>DV*</w:t>
            </w:r>
          </w:p>
          <w:p w14:paraId="75647ACB" w14:textId="77777777" w:rsidR="009D48D5" w:rsidRPr="00AF3AF8" w:rsidRDefault="009D48D5" w:rsidP="004C289C">
            <w:pPr>
              <w:tabs>
                <w:tab w:val="left" w:pos="0"/>
                <w:tab w:val="left" w:pos="432"/>
              </w:tabs>
              <w:suppressAutoHyphens/>
              <w:rPr>
                <w:rFonts w:ascii="Arial" w:hAnsi="Arial" w:cs="Arial"/>
                <w:b/>
                <w:i/>
                <w:noProof/>
              </w:rPr>
            </w:pPr>
            <w:r w:rsidRPr="00AF3AF8">
              <w:rPr>
                <w:rFonts w:ascii="Arial" w:hAnsi="Arial" w:cs="Arial"/>
                <w:b/>
                <w:i/>
                <w:noProof/>
              </w:rPr>
              <w:t>Yes</w:t>
            </w:r>
          </w:p>
          <w:p w14:paraId="2AC7C2F8" w14:textId="77777777" w:rsidR="009D48D5" w:rsidRPr="00AF3AF8" w:rsidRDefault="009D48D5" w:rsidP="004C289C">
            <w:pPr>
              <w:tabs>
                <w:tab w:val="left" w:pos="0"/>
                <w:tab w:val="left" w:pos="432"/>
              </w:tabs>
              <w:suppressAutoHyphens/>
              <w:rPr>
                <w:rFonts w:ascii="Arial" w:hAnsi="Arial" w:cs="Arial"/>
                <w:b/>
                <w:i/>
                <w:noProof/>
              </w:rPr>
            </w:pPr>
          </w:p>
        </w:tc>
      </w:tr>
      <w:tr w:rsidR="009D48D5" w:rsidRPr="00AF3AF8" w14:paraId="5EF59FC4" w14:textId="77777777" w:rsidTr="004C289C">
        <w:tblPrEx>
          <w:tblCellMar>
            <w:left w:w="120" w:type="dxa"/>
            <w:right w:w="120" w:type="dxa"/>
          </w:tblCellMar>
        </w:tblPrEx>
        <w:trPr>
          <w:trHeight w:val="423"/>
        </w:trPr>
        <w:tc>
          <w:tcPr>
            <w:tcW w:w="340" w:type="dxa"/>
            <w:tcBorders>
              <w:top w:val="nil"/>
              <w:left w:val="single" w:sz="6" w:space="0" w:color="auto"/>
              <w:bottom w:val="nil"/>
              <w:right w:val="nil"/>
            </w:tcBorders>
          </w:tcPr>
          <w:p w14:paraId="37A58E15" w14:textId="77777777" w:rsidR="009D48D5" w:rsidRPr="00682CE2" w:rsidRDefault="009D48D5" w:rsidP="004C289C">
            <w:pPr>
              <w:suppressAutoHyphens/>
              <w:ind w:left="-30" w:right="-140"/>
              <w:rPr>
                <w:rFonts w:ascii="Arial" w:hAnsi="Arial" w:cs="Arial"/>
                <w:noProof/>
              </w:rPr>
            </w:pPr>
            <w:r w:rsidRPr="00682CE2">
              <w:rPr>
                <w:rFonts w:ascii="Arial" w:hAnsi="Arial" w:cs="Arial"/>
                <w:noProof/>
              </w:rPr>
              <w:t>1.</w:t>
            </w:r>
          </w:p>
        </w:tc>
        <w:tc>
          <w:tcPr>
            <w:tcW w:w="2720" w:type="dxa"/>
            <w:tcBorders>
              <w:top w:val="nil"/>
              <w:left w:val="single" w:sz="6" w:space="0" w:color="auto"/>
              <w:bottom w:val="nil"/>
              <w:right w:val="single" w:sz="6" w:space="0" w:color="auto"/>
            </w:tcBorders>
          </w:tcPr>
          <w:p w14:paraId="65489AB6"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D642537"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5F47470"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3E23D523"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nil"/>
              <w:left w:val="single" w:sz="6" w:space="0" w:color="auto"/>
              <w:bottom w:val="nil"/>
              <w:right w:val="nil"/>
            </w:tcBorders>
          </w:tcPr>
          <w:p w14:paraId="7FB481A4" w14:textId="77777777" w:rsidR="009D48D5" w:rsidRPr="00682CE2" w:rsidRDefault="009D48D5" w:rsidP="004C289C">
            <w:pPr>
              <w:tabs>
                <w:tab w:val="left" w:pos="0"/>
                <w:tab w:val="left" w:pos="432"/>
                <w:tab w:val="left" w:pos="720"/>
              </w:tabs>
              <w:suppressAutoHyphens/>
              <w:rPr>
                <w:rFonts w:ascii="Arial" w:hAnsi="Arial" w:cs="Arial"/>
                <w:noProof/>
              </w:rPr>
            </w:pPr>
          </w:p>
        </w:tc>
        <w:tc>
          <w:tcPr>
            <w:tcW w:w="1980" w:type="dxa"/>
            <w:tcBorders>
              <w:top w:val="nil"/>
              <w:left w:val="single" w:sz="6" w:space="0" w:color="auto"/>
              <w:bottom w:val="nil"/>
              <w:right w:val="nil"/>
            </w:tcBorders>
          </w:tcPr>
          <w:p w14:paraId="4ADE804A" w14:textId="77777777" w:rsidR="009D48D5" w:rsidRPr="00682CE2" w:rsidRDefault="009D48D5" w:rsidP="004C289C">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54EC7FB5" w14:textId="77777777" w:rsidR="009D48D5" w:rsidRPr="00682CE2" w:rsidRDefault="009D48D5" w:rsidP="004C289C">
            <w:pPr>
              <w:tabs>
                <w:tab w:val="left" w:pos="0"/>
              </w:tabs>
              <w:suppressAutoHyphens/>
              <w:rPr>
                <w:rFonts w:ascii="Arial" w:hAnsi="Arial" w:cs="Arial"/>
                <w:noProof/>
              </w:rPr>
            </w:pPr>
          </w:p>
        </w:tc>
        <w:tc>
          <w:tcPr>
            <w:tcW w:w="900" w:type="dxa"/>
            <w:tcBorders>
              <w:top w:val="nil"/>
              <w:left w:val="single" w:sz="6" w:space="0" w:color="auto"/>
              <w:bottom w:val="nil"/>
              <w:right w:val="single" w:sz="6" w:space="0" w:color="auto"/>
            </w:tcBorders>
          </w:tcPr>
          <w:p w14:paraId="0FEC2104" w14:textId="77777777" w:rsidR="009D48D5" w:rsidRPr="00682CE2" w:rsidRDefault="009D48D5" w:rsidP="004C289C">
            <w:pPr>
              <w:tabs>
                <w:tab w:val="left" w:pos="0"/>
                <w:tab w:val="left" w:pos="432"/>
              </w:tabs>
              <w:suppressAutoHyphens/>
              <w:rPr>
                <w:rFonts w:ascii="Arial" w:hAnsi="Arial" w:cs="Arial"/>
                <w:noProof/>
              </w:rPr>
            </w:pPr>
          </w:p>
        </w:tc>
        <w:tc>
          <w:tcPr>
            <w:tcW w:w="630" w:type="dxa"/>
            <w:tcBorders>
              <w:top w:val="nil"/>
              <w:left w:val="single" w:sz="6" w:space="0" w:color="auto"/>
              <w:bottom w:val="nil"/>
              <w:right w:val="single" w:sz="6" w:space="0" w:color="auto"/>
            </w:tcBorders>
          </w:tcPr>
          <w:p w14:paraId="70BB5D42" w14:textId="77777777" w:rsidR="009D48D5" w:rsidRPr="00682CE2" w:rsidRDefault="009D48D5" w:rsidP="004C289C">
            <w:pPr>
              <w:tabs>
                <w:tab w:val="left" w:pos="0"/>
                <w:tab w:val="left" w:pos="432"/>
              </w:tabs>
              <w:suppressAutoHyphens/>
              <w:rPr>
                <w:rFonts w:ascii="Arial" w:hAnsi="Arial" w:cs="Arial"/>
                <w:noProof/>
              </w:rPr>
            </w:pPr>
          </w:p>
        </w:tc>
      </w:tr>
      <w:tr w:rsidR="009D48D5" w:rsidRPr="00AF3AF8" w14:paraId="52E24BBA" w14:textId="77777777" w:rsidTr="004C289C">
        <w:tblPrEx>
          <w:tblCellMar>
            <w:left w:w="120" w:type="dxa"/>
            <w:right w:w="120" w:type="dxa"/>
          </w:tblCellMar>
        </w:tblPrEx>
        <w:trPr>
          <w:trHeight w:val="402"/>
        </w:trPr>
        <w:tc>
          <w:tcPr>
            <w:tcW w:w="340" w:type="dxa"/>
            <w:tcBorders>
              <w:top w:val="single" w:sz="6" w:space="0" w:color="auto"/>
              <w:left w:val="single" w:sz="6" w:space="0" w:color="auto"/>
              <w:bottom w:val="nil"/>
              <w:right w:val="nil"/>
            </w:tcBorders>
          </w:tcPr>
          <w:p w14:paraId="0FFF0689" w14:textId="77777777" w:rsidR="009D48D5" w:rsidRPr="00682CE2" w:rsidRDefault="009D48D5" w:rsidP="004C289C">
            <w:pPr>
              <w:suppressAutoHyphens/>
              <w:ind w:left="-30" w:right="-140"/>
              <w:rPr>
                <w:rFonts w:ascii="Arial" w:hAnsi="Arial" w:cs="Arial"/>
                <w:noProof/>
              </w:rPr>
            </w:pPr>
            <w:r w:rsidRPr="00682CE2">
              <w:rPr>
                <w:rFonts w:ascii="Arial" w:hAnsi="Arial" w:cs="Arial"/>
                <w:noProof/>
              </w:rPr>
              <w:t>2.</w:t>
            </w:r>
          </w:p>
        </w:tc>
        <w:tc>
          <w:tcPr>
            <w:tcW w:w="2720" w:type="dxa"/>
            <w:tcBorders>
              <w:top w:val="single" w:sz="6" w:space="0" w:color="auto"/>
              <w:left w:val="single" w:sz="6" w:space="0" w:color="auto"/>
              <w:bottom w:val="nil"/>
              <w:right w:val="single" w:sz="6" w:space="0" w:color="auto"/>
            </w:tcBorders>
          </w:tcPr>
          <w:p w14:paraId="45AA7190"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6D37934"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9DD9C33"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75BE4856"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1FE9F618" w14:textId="77777777" w:rsidR="009D48D5" w:rsidRPr="00682CE2" w:rsidRDefault="009D48D5" w:rsidP="004C289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6D92AB17" w14:textId="77777777" w:rsidR="009D48D5" w:rsidRPr="00682CE2" w:rsidRDefault="009D48D5" w:rsidP="004C289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2EBA9049" w14:textId="77777777" w:rsidR="009D48D5" w:rsidRPr="00682CE2" w:rsidRDefault="009D48D5" w:rsidP="004C289C">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463E0EF8" w14:textId="77777777" w:rsidR="009D48D5" w:rsidRPr="00682CE2" w:rsidRDefault="009D48D5" w:rsidP="004C289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55D120C0" w14:textId="77777777" w:rsidR="009D48D5" w:rsidRPr="00682CE2" w:rsidRDefault="009D48D5" w:rsidP="004C289C">
            <w:pPr>
              <w:tabs>
                <w:tab w:val="left" w:pos="0"/>
                <w:tab w:val="left" w:pos="432"/>
              </w:tabs>
              <w:suppressAutoHyphens/>
              <w:rPr>
                <w:rFonts w:ascii="Arial" w:hAnsi="Arial" w:cs="Arial"/>
                <w:noProof/>
              </w:rPr>
            </w:pPr>
          </w:p>
        </w:tc>
      </w:tr>
      <w:tr w:rsidR="009D48D5" w:rsidRPr="00AF3AF8" w14:paraId="34672877" w14:textId="77777777" w:rsidTr="004C289C">
        <w:tblPrEx>
          <w:tblCellMar>
            <w:left w:w="120" w:type="dxa"/>
            <w:right w:w="120" w:type="dxa"/>
          </w:tblCellMar>
        </w:tblPrEx>
        <w:trPr>
          <w:trHeight w:val="384"/>
        </w:trPr>
        <w:tc>
          <w:tcPr>
            <w:tcW w:w="340" w:type="dxa"/>
            <w:tcBorders>
              <w:top w:val="single" w:sz="6" w:space="0" w:color="auto"/>
              <w:left w:val="single" w:sz="6" w:space="0" w:color="auto"/>
              <w:bottom w:val="single" w:sz="6" w:space="0" w:color="auto"/>
              <w:right w:val="nil"/>
            </w:tcBorders>
          </w:tcPr>
          <w:p w14:paraId="4E800093" w14:textId="77777777" w:rsidR="009D48D5" w:rsidRPr="00682CE2" w:rsidRDefault="009D48D5" w:rsidP="004C289C">
            <w:pPr>
              <w:suppressAutoHyphens/>
              <w:ind w:left="-30" w:right="-140"/>
              <w:rPr>
                <w:rFonts w:ascii="Arial" w:hAnsi="Arial" w:cs="Arial"/>
                <w:noProof/>
              </w:rPr>
            </w:pPr>
            <w:r>
              <w:rPr>
                <w:rFonts w:ascii="Arial" w:hAnsi="Arial" w:cs="Arial"/>
                <w:noProof/>
              </w:rPr>
              <w:t>3</w:t>
            </w:r>
            <w:r w:rsidRPr="00682CE2">
              <w:rPr>
                <w:rFonts w:ascii="Arial" w:hAnsi="Arial" w:cs="Arial"/>
                <w:noProof/>
              </w:rPr>
              <w:t>.</w:t>
            </w:r>
          </w:p>
        </w:tc>
        <w:tc>
          <w:tcPr>
            <w:tcW w:w="2720" w:type="dxa"/>
            <w:tcBorders>
              <w:top w:val="single" w:sz="6" w:space="0" w:color="auto"/>
              <w:left w:val="single" w:sz="6" w:space="0" w:color="auto"/>
              <w:bottom w:val="single" w:sz="6" w:space="0" w:color="auto"/>
              <w:right w:val="single" w:sz="6" w:space="0" w:color="auto"/>
            </w:tcBorders>
          </w:tcPr>
          <w:p w14:paraId="1FA2F7B9"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A063266"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AC843C0"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1FDC0EA5" w14:textId="77777777" w:rsidR="009D48D5" w:rsidRPr="00682CE2" w:rsidRDefault="009D48D5" w:rsidP="004C289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582A8703" w14:textId="77777777" w:rsidR="009D48D5" w:rsidRPr="00682CE2" w:rsidRDefault="009D48D5" w:rsidP="004C289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728A6B55" w14:textId="77777777" w:rsidR="009D48D5" w:rsidRPr="00682CE2" w:rsidRDefault="009D48D5" w:rsidP="004C289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434495A3" w14:textId="77777777" w:rsidR="009D48D5" w:rsidRPr="00682CE2" w:rsidRDefault="009D48D5" w:rsidP="004C289C">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392D6E80" w14:textId="77777777" w:rsidR="009D48D5" w:rsidRPr="00682CE2" w:rsidRDefault="009D48D5" w:rsidP="004C289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1EF4E7A3" w14:textId="77777777" w:rsidR="009D48D5" w:rsidRPr="00682CE2" w:rsidRDefault="009D48D5" w:rsidP="004C289C">
            <w:pPr>
              <w:tabs>
                <w:tab w:val="left" w:pos="0"/>
                <w:tab w:val="left" w:pos="432"/>
              </w:tabs>
              <w:suppressAutoHyphens/>
              <w:rPr>
                <w:rFonts w:ascii="Arial" w:hAnsi="Arial" w:cs="Arial"/>
                <w:noProof/>
              </w:rPr>
            </w:pPr>
          </w:p>
        </w:tc>
      </w:tr>
    </w:tbl>
    <w:p w14:paraId="7488254F" w14:textId="77777777" w:rsidR="009D48D5" w:rsidRPr="00682CE2" w:rsidRDefault="009D48D5" w:rsidP="009D48D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ind w:left="720" w:hanging="720"/>
        <w:rPr>
          <w:rFonts w:ascii="Arial" w:hAnsi="Arial" w:cs="Arial"/>
          <w:noProof/>
        </w:rPr>
      </w:pPr>
      <w:r w:rsidRPr="00D57347">
        <w:rPr>
          <w:rFonts w:ascii="Arial" w:hAnsi="Arial" w:cs="Arial"/>
          <w:noProof/>
          <w:sz w:val="22"/>
        </w:rPr>
        <w:t>*  DV: Domestic Violence was pled and proved.</w:t>
      </w:r>
    </w:p>
    <w:bookmarkEnd w:id="0"/>
    <w:p w14:paraId="260C3DDD" w14:textId="77777777" w:rsidR="009D48D5" w:rsidRDefault="009D48D5" w:rsidP="00C8066D">
      <w:pPr>
        <w:tabs>
          <w:tab w:val="left" w:pos="0"/>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60"/>
        <w:ind w:left="446" w:hanging="446"/>
        <w:rPr>
          <w:rFonts w:ascii="Arial" w:hAnsi="Arial" w:cs="Arial"/>
          <w:b/>
          <w:noProof/>
          <w:sz w:val="22"/>
          <w:szCs w:val="22"/>
        </w:rPr>
      </w:pPr>
      <w:r>
        <w:rPr>
          <w:rFonts w:ascii="Arial" w:hAnsi="Arial" w:cs="Arial"/>
          <w:b/>
          <w:noProof/>
          <w:sz w:val="22"/>
          <w:szCs w:val="22"/>
        </w:rPr>
        <w:t>2.3</w:t>
      </w:r>
      <w:r>
        <w:rPr>
          <w:rFonts w:ascii="Arial" w:hAnsi="Arial" w:cs="Arial"/>
          <w:b/>
          <w:noProof/>
          <w:sz w:val="22"/>
          <w:szCs w:val="22"/>
        </w:rPr>
        <w:tab/>
        <w:t>Sentencing Data</w:t>
      </w:r>
      <w:r w:rsidRPr="00AE4DC1">
        <w:rPr>
          <w:rFonts w:ascii="Arial" w:hAnsi="Arial" w:cs="Arial"/>
          <w:b/>
          <w:noProof/>
          <w:sz w:val="22"/>
          <w:szCs w:val="22"/>
        </w:rPr>
        <w:t>:</w:t>
      </w:r>
    </w:p>
    <w:tbl>
      <w:tblPr>
        <w:tblW w:w="936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447"/>
        <w:gridCol w:w="1226"/>
        <w:gridCol w:w="630"/>
      </w:tblGrid>
      <w:tr w:rsidR="00D57347" w14:paraId="5EE89C2F" w14:textId="77777777" w:rsidTr="0073056C">
        <w:trPr>
          <w:trHeight w:val="1080"/>
        </w:trPr>
        <w:tc>
          <w:tcPr>
            <w:tcW w:w="814" w:type="dxa"/>
            <w:tcBorders>
              <w:top w:val="single" w:sz="6" w:space="0" w:color="auto"/>
              <w:left w:val="single" w:sz="6" w:space="0" w:color="auto"/>
              <w:bottom w:val="double" w:sz="6" w:space="0" w:color="auto"/>
              <w:right w:val="nil"/>
            </w:tcBorders>
          </w:tcPr>
          <w:p w14:paraId="07376F9E" w14:textId="77777777" w:rsidR="00D57347" w:rsidRPr="00E455D9" w:rsidRDefault="00D57347" w:rsidP="00FC3992">
            <w:pPr>
              <w:tabs>
                <w:tab w:val="left" w:pos="0"/>
                <w:tab w:val="left" w:pos="432"/>
              </w:tabs>
              <w:suppressAutoHyphens/>
              <w:rPr>
                <w:rFonts w:ascii="Arial Narrow" w:hAnsi="Arial Narrow" w:cs="Arial"/>
                <w:b/>
                <w:i/>
                <w:noProof/>
                <w:sz w:val="22"/>
                <w:szCs w:val="22"/>
              </w:rPr>
            </w:pPr>
            <w:bookmarkStart w:id="1" w:name="_Hlk167262181"/>
            <w:r w:rsidRPr="00E455D9">
              <w:rPr>
                <w:rFonts w:ascii="Arial Narrow" w:hAnsi="Arial Narrow" w:cs="Arial"/>
                <w:b/>
                <w:i/>
                <w:noProof/>
                <w:sz w:val="22"/>
                <w:szCs w:val="22"/>
              </w:rPr>
              <w:t>Count</w:t>
            </w:r>
          </w:p>
          <w:p w14:paraId="74C1B5BF" w14:textId="77777777" w:rsidR="00D57347" w:rsidRPr="00E455D9" w:rsidRDefault="00D57347" w:rsidP="00FC3992">
            <w:pPr>
              <w:tabs>
                <w:tab w:val="left" w:pos="0"/>
                <w:tab w:val="left" w:pos="432"/>
              </w:tabs>
              <w:suppressAutoHyphens/>
              <w:rPr>
                <w:rFonts w:ascii="Arial Narrow" w:hAnsi="Arial Narrow" w:cs="Arial"/>
                <w:b/>
                <w:i/>
                <w:noProof/>
                <w:sz w:val="22"/>
                <w:szCs w:val="22"/>
              </w:rPr>
            </w:pPr>
            <w:r w:rsidRPr="00E455D9">
              <w:rPr>
                <w:rFonts w:ascii="Arial Narrow" w:hAnsi="Arial Narrow"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466646D0" w14:textId="77777777" w:rsidR="00D57347" w:rsidRPr="00E455D9" w:rsidRDefault="00D57347" w:rsidP="00FC3992">
            <w:pPr>
              <w:tabs>
                <w:tab w:val="left" w:pos="0"/>
                <w:tab w:val="left" w:pos="432"/>
                <w:tab w:val="left" w:pos="720"/>
              </w:tabs>
              <w:suppressAutoHyphens/>
              <w:rPr>
                <w:rFonts w:ascii="Arial Narrow" w:hAnsi="Arial Narrow" w:cs="Arial"/>
                <w:b/>
                <w:i/>
                <w:noProof/>
                <w:sz w:val="22"/>
                <w:szCs w:val="22"/>
              </w:rPr>
            </w:pPr>
            <w:r w:rsidRPr="00E455D9">
              <w:rPr>
                <w:rFonts w:ascii="Arial Narrow" w:hAnsi="Arial Narrow" w:cs="Arial"/>
                <w:b/>
                <w:i/>
                <w:noProof/>
                <w:sz w:val="22"/>
                <w:szCs w:val="22"/>
              </w:rPr>
              <w:t>Offender</w:t>
            </w:r>
          </w:p>
          <w:p w14:paraId="5CB77F17" w14:textId="77777777" w:rsidR="00D57347" w:rsidRPr="00E455D9" w:rsidRDefault="00D57347" w:rsidP="00FC3992">
            <w:pPr>
              <w:tabs>
                <w:tab w:val="left" w:pos="0"/>
                <w:tab w:val="left" w:pos="432"/>
                <w:tab w:val="left" w:pos="720"/>
              </w:tabs>
              <w:suppressAutoHyphens/>
              <w:rPr>
                <w:rFonts w:ascii="Arial Narrow" w:hAnsi="Arial Narrow" w:cs="Arial"/>
                <w:b/>
                <w:i/>
                <w:noProof/>
                <w:sz w:val="22"/>
                <w:szCs w:val="22"/>
              </w:rPr>
            </w:pPr>
            <w:r w:rsidRPr="00E455D9">
              <w:rPr>
                <w:rFonts w:ascii="Arial Narrow" w:hAnsi="Arial Narrow"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069373EB" w14:textId="77777777" w:rsidR="00D57347" w:rsidRPr="00E455D9" w:rsidRDefault="00D57347" w:rsidP="00FC3992">
            <w:pPr>
              <w:tabs>
                <w:tab w:val="left" w:pos="0"/>
                <w:tab w:val="left" w:pos="432"/>
                <w:tab w:val="left" w:pos="720"/>
              </w:tabs>
              <w:suppressAutoHyphens/>
              <w:rPr>
                <w:rFonts w:ascii="Arial Narrow" w:hAnsi="Arial Narrow" w:cs="Arial"/>
                <w:b/>
                <w:i/>
                <w:noProof/>
                <w:sz w:val="22"/>
                <w:szCs w:val="22"/>
              </w:rPr>
            </w:pPr>
            <w:r w:rsidRPr="00E455D9">
              <w:rPr>
                <w:rFonts w:ascii="Arial Narrow" w:hAnsi="Arial Narrow" w:cs="Arial"/>
                <w:b/>
                <w:i/>
                <w:noProof/>
                <w:sz w:val="22"/>
                <w:szCs w:val="22"/>
              </w:rPr>
              <w:t>Serious-ness Level</w:t>
            </w:r>
          </w:p>
          <w:p w14:paraId="61D2BAB0" w14:textId="77777777" w:rsidR="00D57347" w:rsidRPr="00E455D9" w:rsidRDefault="00D57347" w:rsidP="00FC3992">
            <w:pPr>
              <w:tabs>
                <w:tab w:val="left" w:pos="0"/>
                <w:tab w:val="left" w:pos="432"/>
                <w:tab w:val="left" w:pos="720"/>
              </w:tabs>
              <w:suppressAutoHyphens/>
              <w:rPr>
                <w:rFonts w:ascii="Arial Narrow" w:hAnsi="Arial Narrow" w:cs="Arial"/>
                <w:b/>
                <w:i/>
                <w:noProof/>
                <w:sz w:val="22"/>
                <w:szCs w:val="22"/>
              </w:rPr>
            </w:pPr>
          </w:p>
        </w:tc>
        <w:tc>
          <w:tcPr>
            <w:tcW w:w="1537" w:type="dxa"/>
            <w:tcBorders>
              <w:top w:val="single" w:sz="6" w:space="0" w:color="auto"/>
              <w:left w:val="single" w:sz="6" w:space="0" w:color="auto"/>
              <w:bottom w:val="double" w:sz="6" w:space="0" w:color="auto"/>
              <w:right w:val="nil"/>
            </w:tcBorders>
          </w:tcPr>
          <w:p w14:paraId="6C50D43E" w14:textId="77777777" w:rsidR="00D57347" w:rsidRPr="00E455D9" w:rsidRDefault="00D57347" w:rsidP="00FC3992">
            <w:pPr>
              <w:tabs>
                <w:tab w:val="left" w:pos="0"/>
                <w:tab w:val="left" w:pos="432"/>
                <w:tab w:val="left" w:pos="720"/>
              </w:tabs>
              <w:suppressAutoHyphens/>
              <w:spacing w:before="20"/>
              <w:rPr>
                <w:rFonts w:ascii="Arial Narrow" w:hAnsi="Arial Narrow" w:cs="Arial"/>
                <w:b/>
                <w:i/>
                <w:noProof/>
                <w:sz w:val="22"/>
                <w:szCs w:val="22"/>
              </w:rPr>
            </w:pPr>
            <w:r w:rsidRPr="00E455D9">
              <w:rPr>
                <w:rFonts w:ascii="Arial Narrow" w:hAnsi="Arial Narrow" w:cs="Arial"/>
                <w:b/>
                <w:i/>
                <w:noProof/>
                <w:sz w:val="22"/>
                <w:szCs w:val="22"/>
              </w:rPr>
              <w:t>Standard</w:t>
            </w:r>
          </w:p>
          <w:p w14:paraId="73EB3459" w14:textId="77777777" w:rsidR="00D57347" w:rsidRPr="00E455D9" w:rsidRDefault="00D57347" w:rsidP="00FC3992">
            <w:pPr>
              <w:tabs>
                <w:tab w:val="left" w:pos="0"/>
                <w:tab w:val="left" w:pos="432"/>
                <w:tab w:val="left" w:pos="720"/>
              </w:tabs>
              <w:suppressAutoHyphens/>
              <w:rPr>
                <w:rFonts w:ascii="Arial Narrow" w:hAnsi="Arial Narrow" w:cs="Arial"/>
                <w:b/>
                <w:i/>
                <w:noProof/>
                <w:sz w:val="22"/>
                <w:szCs w:val="22"/>
              </w:rPr>
            </w:pPr>
            <w:r w:rsidRPr="00E455D9">
              <w:rPr>
                <w:rFonts w:ascii="Arial Narrow" w:hAnsi="Arial Narrow" w:cs="Arial"/>
                <w:b/>
                <w:i/>
                <w:noProof/>
                <w:sz w:val="22"/>
                <w:szCs w:val="22"/>
              </w:rPr>
              <w:t xml:space="preserve">Range </w:t>
            </w:r>
            <w:r w:rsidRPr="00E455D9">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tcPr>
          <w:p w14:paraId="214434D8" w14:textId="77777777" w:rsidR="00D57347" w:rsidRPr="00E455D9" w:rsidRDefault="00D57347" w:rsidP="00FC3992">
            <w:pPr>
              <w:rPr>
                <w:rFonts w:ascii="Arial Narrow" w:hAnsi="Arial Narrow" w:cs="Arial"/>
                <w:b/>
                <w:i/>
                <w:sz w:val="22"/>
                <w:szCs w:val="22"/>
              </w:rPr>
            </w:pPr>
            <w:proofErr w:type="gramStart"/>
            <w:r w:rsidRPr="00E455D9">
              <w:rPr>
                <w:rFonts w:ascii="Arial Narrow" w:hAnsi="Arial Narrow" w:cs="Arial"/>
                <w:b/>
                <w:i/>
                <w:sz w:val="22"/>
                <w:szCs w:val="22"/>
              </w:rPr>
              <w:t>Plus</w:t>
            </w:r>
            <w:proofErr w:type="gramEnd"/>
            <w:r w:rsidRPr="00E455D9">
              <w:rPr>
                <w:rFonts w:ascii="Arial Narrow" w:hAnsi="Arial Narrow" w:cs="Arial"/>
                <w:b/>
                <w:i/>
                <w:sz w:val="22"/>
                <w:szCs w:val="22"/>
              </w:rPr>
              <w:t xml:space="preserve"> Enhancements*</w:t>
            </w:r>
          </w:p>
        </w:tc>
        <w:tc>
          <w:tcPr>
            <w:tcW w:w="1447" w:type="dxa"/>
            <w:tcBorders>
              <w:top w:val="single" w:sz="6" w:space="0" w:color="auto"/>
              <w:left w:val="single" w:sz="6" w:space="0" w:color="auto"/>
              <w:bottom w:val="double" w:sz="6" w:space="0" w:color="auto"/>
              <w:right w:val="nil"/>
            </w:tcBorders>
          </w:tcPr>
          <w:p w14:paraId="50ABF558" w14:textId="77777777" w:rsidR="00D57347" w:rsidRPr="00E455D9" w:rsidRDefault="00D57347" w:rsidP="00FC3992">
            <w:pPr>
              <w:tabs>
                <w:tab w:val="left" w:pos="0"/>
                <w:tab w:val="left" w:pos="432"/>
                <w:tab w:val="left" w:pos="720"/>
              </w:tabs>
              <w:suppressAutoHyphens/>
              <w:spacing w:before="20"/>
              <w:rPr>
                <w:rFonts w:ascii="Arial Narrow" w:hAnsi="Arial Narrow" w:cs="Arial"/>
                <w:b/>
                <w:i/>
                <w:noProof/>
                <w:sz w:val="22"/>
                <w:szCs w:val="22"/>
              </w:rPr>
            </w:pPr>
            <w:r w:rsidRPr="00E455D9">
              <w:rPr>
                <w:rFonts w:ascii="Arial Narrow" w:hAnsi="Arial Narrow" w:cs="Arial"/>
                <w:b/>
                <w:i/>
                <w:noProof/>
                <w:sz w:val="22"/>
                <w:szCs w:val="22"/>
              </w:rPr>
              <w:t>Total Standard</w:t>
            </w:r>
          </w:p>
          <w:p w14:paraId="6FF0179E" w14:textId="77777777" w:rsidR="00D57347" w:rsidRPr="00E455D9" w:rsidRDefault="00D57347" w:rsidP="00FC3992">
            <w:pPr>
              <w:tabs>
                <w:tab w:val="left" w:pos="0"/>
                <w:tab w:val="left" w:pos="432"/>
                <w:tab w:val="left" w:pos="720"/>
              </w:tabs>
              <w:suppressAutoHyphens/>
              <w:rPr>
                <w:rFonts w:ascii="Arial Narrow" w:hAnsi="Arial Narrow" w:cs="Arial"/>
                <w:b/>
                <w:i/>
                <w:noProof/>
                <w:sz w:val="22"/>
                <w:szCs w:val="22"/>
              </w:rPr>
            </w:pPr>
            <w:r w:rsidRPr="00E455D9">
              <w:rPr>
                <w:rFonts w:ascii="Arial Narrow" w:hAnsi="Arial Narrow" w:cs="Arial"/>
                <w:b/>
                <w:i/>
                <w:noProof/>
                <w:sz w:val="22"/>
                <w:szCs w:val="22"/>
              </w:rPr>
              <w:t xml:space="preserve">Range </w:t>
            </w:r>
            <w:r w:rsidRPr="00E455D9">
              <w:rPr>
                <w:rFonts w:ascii="Arial Narrow" w:hAnsi="Arial Narrow" w:cs="Arial"/>
                <w:b/>
                <w:i/>
                <w:noProof/>
                <w:sz w:val="22"/>
                <w:szCs w:val="22"/>
              </w:rPr>
              <w:br/>
              <w:t>(including enhancements)</w:t>
            </w:r>
          </w:p>
        </w:tc>
        <w:tc>
          <w:tcPr>
            <w:tcW w:w="1226" w:type="dxa"/>
            <w:tcBorders>
              <w:top w:val="single" w:sz="6" w:space="0" w:color="auto"/>
              <w:left w:val="single" w:sz="6" w:space="0" w:color="auto"/>
              <w:bottom w:val="double" w:sz="6" w:space="0" w:color="auto"/>
              <w:right w:val="single" w:sz="6" w:space="0" w:color="auto"/>
            </w:tcBorders>
          </w:tcPr>
          <w:p w14:paraId="68C702C1" w14:textId="77777777" w:rsidR="00D57347" w:rsidRPr="00E455D9" w:rsidRDefault="00D57347" w:rsidP="00FC3992">
            <w:pPr>
              <w:tabs>
                <w:tab w:val="left" w:pos="0"/>
                <w:tab w:val="left" w:pos="432"/>
                <w:tab w:val="left" w:pos="720"/>
              </w:tabs>
              <w:suppressAutoHyphens/>
              <w:rPr>
                <w:rFonts w:ascii="Arial Narrow" w:hAnsi="Arial Narrow" w:cs="Arial"/>
                <w:b/>
                <w:i/>
                <w:noProof/>
                <w:sz w:val="22"/>
                <w:szCs w:val="22"/>
              </w:rPr>
            </w:pPr>
            <w:r w:rsidRPr="00E455D9">
              <w:rPr>
                <w:rFonts w:ascii="Arial Narrow" w:hAnsi="Arial Narrow" w:cs="Arial"/>
                <w:b/>
                <w:i/>
                <w:noProof/>
                <w:sz w:val="22"/>
                <w:szCs w:val="22"/>
              </w:rPr>
              <w:t>Community Custody</w:t>
            </w:r>
          </w:p>
        </w:tc>
        <w:tc>
          <w:tcPr>
            <w:tcW w:w="630" w:type="dxa"/>
            <w:tcBorders>
              <w:top w:val="single" w:sz="6" w:space="0" w:color="auto"/>
              <w:left w:val="single" w:sz="6" w:space="0" w:color="auto"/>
              <w:bottom w:val="double" w:sz="6" w:space="0" w:color="auto"/>
              <w:right w:val="single" w:sz="6" w:space="0" w:color="auto"/>
            </w:tcBorders>
          </w:tcPr>
          <w:p w14:paraId="35C197C8" w14:textId="77777777" w:rsidR="00D57347" w:rsidRPr="00E455D9" w:rsidRDefault="00D57347" w:rsidP="00FC3992">
            <w:pPr>
              <w:tabs>
                <w:tab w:val="left" w:pos="0"/>
                <w:tab w:val="left" w:pos="432"/>
                <w:tab w:val="left" w:pos="720"/>
              </w:tabs>
              <w:suppressAutoHyphens/>
              <w:rPr>
                <w:rFonts w:ascii="Arial Narrow" w:hAnsi="Arial Narrow" w:cs="Arial"/>
                <w:b/>
                <w:i/>
                <w:noProof/>
                <w:sz w:val="22"/>
                <w:szCs w:val="22"/>
              </w:rPr>
            </w:pPr>
            <w:r w:rsidRPr="00E455D9">
              <w:rPr>
                <w:rFonts w:ascii="Arial Narrow" w:hAnsi="Arial Narrow" w:cs="Arial"/>
                <w:b/>
                <w:i/>
                <w:noProof/>
                <w:sz w:val="22"/>
                <w:szCs w:val="22"/>
              </w:rPr>
              <w:t>Max Term</w:t>
            </w:r>
          </w:p>
        </w:tc>
      </w:tr>
      <w:tr w:rsidR="00D57347" w14:paraId="6EC5F227" w14:textId="77777777" w:rsidTr="0073056C">
        <w:tblPrEx>
          <w:tblCellMar>
            <w:left w:w="120" w:type="dxa"/>
            <w:right w:w="120" w:type="dxa"/>
          </w:tblCellMar>
        </w:tblPrEx>
        <w:trPr>
          <w:trHeight w:val="730"/>
        </w:trPr>
        <w:tc>
          <w:tcPr>
            <w:tcW w:w="814" w:type="dxa"/>
            <w:tcBorders>
              <w:top w:val="nil"/>
              <w:left w:val="single" w:sz="6" w:space="0" w:color="auto"/>
              <w:bottom w:val="nil"/>
              <w:right w:val="nil"/>
            </w:tcBorders>
          </w:tcPr>
          <w:p w14:paraId="1CBCB0AF" w14:textId="77777777" w:rsidR="00D57347" w:rsidRPr="003503A6" w:rsidRDefault="00D57347" w:rsidP="00FC3992">
            <w:pPr>
              <w:tabs>
                <w:tab w:val="left" w:pos="0"/>
                <w:tab w:val="left" w:pos="432"/>
              </w:tabs>
              <w:suppressAutoHyphens/>
              <w:rPr>
                <w:noProof/>
              </w:rPr>
            </w:pPr>
          </w:p>
          <w:p w14:paraId="0DD2FBD9" w14:textId="77777777" w:rsidR="00D57347" w:rsidRPr="003503A6" w:rsidRDefault="00D57347" w:rsidP="00FC3992">
            <w:pPr>
              <w:tabs>
                <w:tab w:val="left" w:pos="0"/>
                <w:tab w:val="left" w:pos="432"/>
              </w:tabs>
              <w:suppressAutoHyphens/>
              <w:rPr>
                <w:noProof/>
              </w:rPr>
            </w:pPr>
          </w:p>
          <w:p w14:paraId="7214783D" w14:textId="77777777" w:rsidR="00D57347" w:rsidRPr="003503A6" w:rsidRDefault="00D57347" w:rsidP="00FC3992">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Pr>
          <w:p w14:paraId="1655B625" w14:textId="77777777" w:rsidR="00D57347" w:rsidRPr="003503A6" w:rsidRDefault="00D57347" w:rsidP="00FC3992">
            <w:pPr>
              <w:tabs>
                <w:tab w:val="left" w:pos="0"/>
                <w:tab w:val="left" w:pos="432"/>
                <w:tab w:val="left" w:pos="720"/>
              </w:tabs>
              <w:suppressAutoHyphens/>
              <w:rPr>
                <w:noProof/>
              </w:rPr>
            </w:pPr>
          </w:p>
        </w:tc>
        <w:tc>
          <w:tcPr>
            <w:tcW w:w="994" w:type="dxa"/>
            <w:tcBorders>
              <w:top w:val="nil"/>
              <w:left w:val="single" w:sz="6" w:space="0" w:color="auto"/>
              <w:bottom w:val="nil"/>
              <w:right w:val="nil"/>
            </w:tcBorders>
          </w:tcPr>
          <w:p w14:paraId="71397830" w14:textId="77777777" w:rsidR="00D57347" w:rsidRPr="003503A6" w:rsidRDefault="00D57347" w:rsidP="00FC3992">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44C4C5F8" w14:textId="77777777" w:rsidR="00D57347" w:rsidRPr="003503A6" w:rsidRDefault="00D57347" w:rsidP="00FC3992">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4BEB90BD" w14:textId="77777777" w:rsidR="00D57347" w:rsidRPr="003503A6" w:rsidRDefault="00D57347" w:rsidP="00FC3992">
            <w:pPr>
              <w:tabs>
                <w:tab w:val="left" w:pos="0"/>
                <w:tab w:val="left" w:pos="432"/>
                <w:tab w:val="left" w:pos="720"/>
              </w:tabs>
              <w:suppressAutoHyphens/>
              <w:rPr>
                <w:noProof/>
              </w:rPr>
            </w:pPr>
          </w:p>
        </w:tc>
        <w:tc>
          <w:tcPr>
            <w:tcW w:w="1447" w:type="dxa"/>
            <w:tcBorders>
              <w:top w:val="nil"/>
              <w:left w:val="single" w:sz="6" w:space="0" w:color="auto"/>
              <w:bottom w:val="nil"/>
              <w:right w:val="nil"/>
            </w:tcBorders>
          </w:tcPr>
          <w:p w14:paraId="271C6DBD" w14:textId="77777777" w:rsidR="00D57347" w:rsidRPr="003503A6" w:rsidRDefault="00D57347" w:rsidP="00FC3992">
            <w:pPr>
              <w:tabs>
                <w:tab w:val="left" w:pos="0"/>
                <w:tab w:val="left" w:pos="432"/>
                <w:tab w:val="left" w:pos="720"/>
              </w:tabs>
              <w:suppressAutoHyphens/>
              <w:rPr>
                <w:noProof/>
              </w:rPr>
            </w:pPr>
          </w:p>
        </w:tc>
        <w:tc>
          <w:tcPr>
            <w:tcW w:w="1226" w:type="dxa"/>
            <w:tcBorders>
              <w:top w:val="nil"/>
              <w:left w:val="single" w:sz="6" w:space="0" w:color="auto"/>
              <w:bottom w:val="nil"/>
              <w:right w:val="single" w:sz="6" w:space="0" w:color="auto"/>
            </w:tcBorders>
          </w:tcPr>
          <w:p w14:paraId="08AAC5A7" w14:textId="77777777" w:rsidR="00D57347" w:rsidRPr="003503A6" w:rsidRDefault="00D57347" w:rsidP="00FC3992">
            <w:pPr>
              <w:tabs>
                <w:tab w:val="left" w:pos="0"/>
                <w:tab w:val="left" w:pos="432"/>
                <w:tab w:val="left" w:pos="720"/>
              </w:tabs>
              <w:suppressAutoHyphens/>
              <w:rPr>
                <w:noProof/>
              </w:rPr>
            </w:pPr>
          </w:p>
        </w:tc>
        <w:tc>
          <w:tcPr>
            <w:tcW w:w="630" w:type="dxa"/>
            <w:tcBorders>
              <w:top w:val="nil"/>
              <w:left w:val="single" w:sz="6" w:space="0" w:color="auto"/>
              <w:bottom w:val="nil"/>
              <w:right w:val="single" w:sz="6" w:space="0" w:color="auto"/>
            </w:tcBorders>
          </w:tcPr>
          <w:p w14:paraId="1A6D50EA" w14:textId="77777777" w:rsidR="00D57347" w:rsidRPr="003503A6" w:rsidRDefault="00D57347" w:rsidP="00FC3992">
            <w:pPr>
              <w:tabs>
                <w:tab w:val="left" w:pos="0"/>
                <w:tab w:val="left" w:pos="432"/>
                <w:tab w:val="left" w:pos="720"/>
              </w:tabs>
              <w:suppressAutoHyphens/>
              <w:rPr>
                <w:noProof/>
              </w:rPr>
            </w:pPr>
          </w:p>
        </w:tc>
      </w:tr>
      <w:tr w:rsidR="00D57347" w14:paraId="683C5FDC" w14:textId="77777777" w:rsidTr="0073056C">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3AE7B782" w14:textId="77777777" w:rsidR="00D57347" w:rsidRPr="003503A6" w:rsidRDefault="00D57347" w:rsidP="00FC3992">
            <w:pPr>
              <w:tabs>
                <w:tab w:val="left" w:pos="0"/>
                <w:tab w:val="left" w:pos="432"/>
              </w:tabs>
              <w:suppressAutoHyphens/>
              <w:rPr>
                <w:noProof/>
              </w:rPr>
            </w:pPr>
          </w:p>
          <w:p w14:paraId="6677BB15" w14:textId="77777777" w:rsidR="00D57347" w:rsidRPr="003503A6" w:rsidRDefault="00D57347" w:rsidP="00FC3992">
            <w:pPr>
              <w:tabs>
                <w:tab w:val="left" w:pos="0"/>
                <w:tab w:val="left" w:pos="432"/>
              </w:tabs>
              <w:suppressAutoHyphens/>
              <w:rPr>
                <w:noProof/>
              </w:rPr>
            </w:pPr>
          </w:p>
          <w:p w14:paraId="1A511210" w14:textId="77777777" w:rsidR="00D57347" w:rsidRPr="003503A6" w:rsidRDefault="00D57347" w:rsidP="00FC3992">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332EA5D6" w14:textId="77777777" w:rsidR="00D57347" w:rsidRPr="003503A6" w:rsidRDefault="00D57347" w:rsidP="00FC3992">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1F9CDB29" w14:textId="77777777" w:rsidR="00D57347" w:rsidRPr="003503A6" w:rsidRDefault="00D57347"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5F907442" w14:textId="77777777" w:rsidR="00D57347" w:rsidRPr="003503A6" w:rsidRDefault="00D57347"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43C8E2F1" w14:textId="77777777" w:rsidR="00D57347" w:rsidRPr="003503A6" w:rsidRDefault="00D57347" w:rsidP="00FC3992">
            <w:pPr>
              <w:tabs>
                <w:tab w:val="left" w:pos="0"/>
                <w:tab w:val="left" w:pos="432"/>
                <w:tab w:val="left" w:pos="720"/>
              </w:tabs>
              <w:suppressAutoHyphens/>
              <w:rPr>
                <w:noProof/>
              </w:rPr>
            </w:pPr>
          </w:p>
        </w:tc>
        <w:tc>
          <w:tcPr>
            <w:tcW w:w="1447" w:type="dxa"/>
            <w:tcBorders>
              <w:top w:val="single" w:sz="6" w:space="0" w:color="auto"/>
              <w:left w:val="single" w:sz="6" w:space="0" w:color="auto"/>
              <w:bottom w:val="nil"/>
              <w:right w:val="nil"/>
            </w:tcBorders>
          </w:tcPr>
          <w:p w14:paraId="0CB6FEA9" w14:textId="77777777" w:rsidR="00D57347" w:rsidRPr="003503A6" w:rsidRDefault="00D57347" w:rsidP="00FC3992">
            <w:pPr>
              <w:tabs>
                <w:tab w:val="left" w:pos="0"/>
                <w:tab w:val="left" w:pos="432"/>
                <w:tab w:val="left" w:pos="720"/>
              </w:tabs>
              <w:suppressAutoHyphens/>
              <w:rPr>
                <w:noProof/>
              </w:rPr>
            </w:pPr>
          </w:p>
        </w:tc>
        <w:tc>
          <w:tcPr>
            <w:tcW w:w="1226" w:type="dxa"/>
            <w:tcBorders>
              <w:top w:val="single" w:sz="6" w:space="0" w:color="auto"/>
              <w:left w:val="single" w:sz="6" w:space="0" w:color="auto"/>
              <w:bottom w:val="nil"/>
              <w:right w:val="single" w:sz="6" w:space="0" w:color="auto"/>
            </w:tcBorders>
          </w:tcPr>
          <w:p w14:paraId="63545B54" w14:textId="77777777" w:rsidR="00D57347" w:rsidRPr="003503A6" w:rsidRDefault="00D57347" w:rsidP="00FC3992">
            <w:pPr>
              <w:tabs>
                <w:tab w:val="left" w:pos="0"/>
                <w:tab w:val="left" w:pos="432"/>
                <w:tab w:val="left" w:pos="720"/>
              </w:tabs>
              <w:suppressAutoHyphens/>
              <w:rPr>
                <w:noProof/>
              </w:rPr>
            </w:pPr>
          </w:p>
        </w:tc>
        <w:tc>
          <w:tcPr>
            <w:tcW w:w="630" w:type="dxa"/>
            <w:tcBorders>
              <w:top w:val="single" w:sz="6" w:space="0" w:color="auto"/>
              <w:left w:val="single" w:sz="6" w:space="0" w:color="auto"/>
              <w:bottom w:val="nil"/>
              <w:right w:val="single" w:sz="6" w:space="0" w:color="auto"/>
            </w:tcBorders>
          </w:tcPr>
          <w:p w14:paraId="36409FB9" w14:textId="77777777" w:rsidR="00D57347" w:rsidRPr="003503A6" w:rsidRDefault="00D57347" w:rsidP="00FC3992">
            <w:pPr>
              <w:tabs>
                <w:tab w:val="left" w:pos="0"/>
                <w:tab w:val="left" w:pos="432"/>
                <w:tab w:val="left" w:pos="720"/>
              </w:tabs>
              <w:suppressAutoHyphens/>
              <w:rPr>
                <w:noProof/>
              </w:rPr>
            </w:pPr>
          </w:p>
        </w:tc>
      </w:tr>
      <w:tr w:rsidR="00D57347" w14:paraId="66EEC3A5" w14:textId="77777777" w:rsidTr="0073056C">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6F366B16" w14:textId="77777777" w:rsidR="00D57347" w:rsidRPr="003503A6" w:rsidRDefault="00D57347" w:rsidP="00FC3992">
            <w:pPr>
              <w:tabs>
                <w:tab w:val="left" w:pos="0"/>
                <w:tab w:val="left" w:pos="432"/>
              </w:tabs>
              <w:suppressAutoHyphens/>
              <w:rPr>
                <w:noProof/>
              </w:rPr>
            </w:pPr>
          </w:p>
          <w:p w14:paraId="15B727FA" w14:textId="77777777" w:rsidR="00D57347" w:rsidRPr="003503A6" w:rsidRDefault="00D57347" w:rsidP="00FC3992">
            <w:pPr>
              <w:tabs>
                <w:tab w:val="left" w:pos="0"/>
                <w:tab w:val="left" w:pos="432"/>
              </w:tabs>
              <w:suppressAutoHyphens/>
              <w:rPr>
                <w:noProof/>
              </w:rPr>
            </w:pPr>
          </w:p>
          <w:p w14:paraId="2E855466" w14:textId="77777777" w:rsidR="00D57347" w:rsidRPr="003503A6" w:rsidRDefault="00D57347" w:rsidP="00FC3992">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4C0397D5" w14:textId="77777777" w:rsidR="00D57347" w:rsidRPr="003503A6" w:rsidRDefault="00D57347" w:rsidP="00FC3992">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40E4AADC" w14:textId="77777777" w:rsidR="00D57347" w:rsidRPr="003503A6" w:rsidRDefault="00D57347"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1F7B83A7" w14:textId="77777777" w:rsidR="00D57347" w:rsidRPr="003503A6" w:rsidRDefault="00D57347"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60766D51" w14:textId="77777777" w:rsidR="00D57347" w:rsidRPr="003503A6" w:rsidRDefault="00D57347" w:rsidP="00FC3992">
            <w:pPr>
              <w:tabs>
                <w:tab w:val="left" w:pos="0"/>
                <w:tab w:val="left" w:pos="432"/>
                <w:tab w:val="left" w:pos="720"/>
              </w:tabs>
              <w:suppressAutoHyphens/>
              <w:rPr>
                <w:noProof/>
              </w:rPr>
            </w:pPr>
          </w:p>
        </w:tc>
        <w:tc>
          <w:tcPr>
            <w:tcW w:w="1447" w:type="dxa"/>
            <w:tcBorders>
              <w:top w:val="single" w:sz="6" w:space="0" w:color="auto"/>
              <w:left w:val="single" w:sz="6" w:space="0" w:color="auto"/>
              <w:bottom w:val="single" w:sz="6" w:space="0" w:color="auto"/>
              <w:right w:val="nil"/>
            </w:tcBorders>
          </w:tcPr>
          <w:p w14:paraId="3A4C997D" w14:textId="77777777" w:rsidR="00D57347" w:rsidRPr="003503A6" w:rsidRDefault="00D57347" w:rsidP="00FC3992">
            <w:pPr>
              <w:tabs>
                <w:tab w:val="left" w:pos="0"/>
                <w:tab w:val="left" w:pos="432"/>
                <w:tab w:val="left" w:pos="720"/>
              </w:tabs>
              <w:suppressAutoHyphens/>
              <w:rPr>
                <w:noProof/>
              </w:rPr>
            </w:pPr>
          </w:p>
        </w:tc>
        <w:tc>
          <w:tcPr>
            <w:tcW w:w="1226" w:type="dxa"/>
            <w:tcBorders>
              <w:top w:val="single" w:sz="6" w:space="0" w:color="auto"/>
              <w:left w:val="single" w:sz="6" w:space="0" w:color="auto"/>
              <w:bottom w:val="single" w:sz="6" w:space="0" w:color="auto"/>
              <w:right w:val="single" w:sz="6" w:space="0" w:color="auto"/>
            </w:tcBorders>
          </w:tcPr>
          <w:p w14:paraId="27A91AD1" w14:textId="77777777" w:rsidR="00D57347" w:rsidRPr="003503A6" w:rsidRDefault="00D57347" w:rsidP="00FC3992">
            <w:pPr>
              <w:tabs>
                <w:tab w:val="left" w:pos="0"/>
                <w:tab w:val="left" w:pos="432"/>
                <w:tab w:val="left" w:pos="720"/>
              </w:tabs>
              <w:suppressAutoHyphens/>
              <w:rPr>
                <w:noProof/>
              </w:rPr>
            </w:pPr>
          </w:p>
        </w:tc>
        <w:tc>
          <w:tcPr>
            <w:tcW w:w="630" w:type="dxa"/>
            <w:tcBorders>
              <w:top w:val="single" w:sz="6" w:space="0" w:color="auto"/>
              <w:left w:val="single" w:sz="6" w:space="0" w:color="auto"/>
              <w:bottom w:val="single" w:sz="6" w:space="0" w:color="auto"/>
              <w:right w:val="single" w:sz="6" w:space="0" w:color="auto"/>
            </w:tcBorders>
          </w:tcPr>
          <w:p w14:paraId="1D768591" w14:textId="77777777" w:rsidR="00D57347" w:rsidRPr="003503A6" w:rsidRDefault="00D57347" w:rsidP="00FC3992">
            <w:pPr>
              <w:tabs>
                <w:tab w:val="left" w:pos="0"/>
                <w:tab w:val="left" w:pos="432"/>
                <w:tab w:val="left" w:pos="720"/>
              </w:tabs>
              <w:suppressAutoHyphens/>
              <w:rPr>
                <w:noProof/>
              </w:rPr>
            </w:pPr>
          </w:p>
        </w:tc>
      </w:tr>
    </w:tbl>
    <w:bookmarkEnd w:id="1"/>
    <w:p w14:paraId="3323FA0C" w14:textId="70D48514" w:rsidR="009D48D5" w:rsidRPr="008F2D4E" w:rsidRDefault="00D57347" w:rsidP="00D57347">
      <w:pPr>
        <w:tabs>
          <w:tab w:val="left" w:pos="0"/>
          <w:tab w:val="left" w:pos="27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270" w:hanging="270"/>
        <w:rPr>
          <w:rFonts w:ascii="Arial" w:hAnsi="Arial" w:cs="Arial"/>
          <w:noProof/>
          <w:sz w:val="22"/>
        </w:rPr>
      </w:pPr>
      <w:r w:rsidRPr="008F2D4E">
        <w:rPr>
          <w:rFonts w:ascii="Arial" w:hAnsi="Arial" w:cs="Arial"/>
          <w:noProof/>
          <w:sz w:val="22"/>
        </w:rPr>
        <w:t xml:space="preserve"> </w:t>
      </w:r>
      <w:r w:rsidR="009D48D5" w:rsidRPr="008F2D4E">
        <w:rPr>
          <w:rFonts w:ascii="Arial" w:hAnsi="Arial" w:cs="Arial"/>
          <w:noProof/>
          <w:sz w:val="22"/>
        </w:rPr>
        <w:t xml:space="preserve">[  ]  Additional current offense sentencing data is attached in Appendix </w:t>
      </w:r>
      <w:r w:rsidR="009D48D5" w:rsidRPr="009715F8">
        <w:rPr>
          <w:rFonts w:ascii="Arial" w:hAnsi="Arial" w:cs="Arial"/>
          <w:noProof/>
          <w:sz w:val="22"/>
        </w:rPr>
        <w:t>2.3</w:t>
      </w:r>
      <w:r w:rsidR="009D48D5" w:rsidRPr="008F2D4E">
        <w:rPr>
          <w:rFonts w:ascii="Arial" w:hAnsi="Arial" w:cs="Arial"/>
          <w:noProof/>
          <w:sz w:val="22"/>
        </w:rPr>
        <w:t>.</w:t>
      </w:r>
    </w:p>
    <w:p w14:paraId="063C6D6A" w14:textId="28C4AEE1" w:rsidR="00334DF6" w:rsidRPr="009D48D5" w:rsidRDefault="00334DF6" w:rsidP="009D48D5">
      <w:pPr>
        <w:tabs>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hanging="446"/>
        <w:rPr>
          <w:rFonts w:ascii="Arial" w:hAnsi="Arial" w:cs="Arial"/>
          <w:noProof/>
          <w:sz w:val="22"/>
          <w:szCs w:val="22"/>
        </w:rPr>
      </w:pPr>
      <w:r w:rsidRPr="009D48D5">
        <w:rPr>
          <w:rFonts w:ascii="Arial" w:hAnsi="Arial" w:cs="Arial"/>
          <w:b/>
          <w:noProof/>
          <w:sz w:val="22"/>
          <w:szCs w:val="22"/>
        </w:rPr>
        <w:t>2.4</w:t>
      </w:r>
      <w:r w:rsidRPr="009D48D5">
        <w:rPr>
          <w:rFonts w:ascii="Arial" w:hAnsi="Arial" w:cs="Arial"/>
          <w:b/>
          <w:noProof/>
          <w:sz w:val="22"/>
          <w:szCs w:val="22"/>
        </w:rPr>
        <w:tab/>
        <w:t>Theft or taking of a motor vehicle sentence</w:t>
      </w:r>
      <w:r w:rsidR="0099635A" w:rsidRPr="009D48D5">
        <w:rPr>
          <w:rFonts w:ascii="Arial" w:hAnsi="Arial" w:cs="Arial"/>
          <w:b/>
          <w:noProof/>
          <w:sz w:val="22"/>
          <w:szCs w:val="22"/>
        </w:rPr>
        <w:t>:</w:t>
      </w:r>
      <w:r w:rsidRPr="009D48D5">
        <w:rPr>
          <w:rFonts w:ascii="Arial" w:hAnsi="Arial" w:cs="Arial"/>
          <w:noProof/>
          <w:sz w:val="22"/>
          <w:szCs w:val="22"/>
        </w:rPr>
        <w:t xml:space="preserve"> For counts _______________, the </w:t>
      </w:r>
      <w:r w:rsidR="00E676C6" w:rsidRPr="009D48D5">
        <w:rPr>
          <w:rFonts w:ascii="Arial" w:hAnsi="Arial" w:cs="Arial"/>
          <w:noProof/>
          <w:sz w:val="22"/>
          <w:szCs w:val="22"/>
        </w:rPr>
        <w:t xml:space="preserve">midpoint of the </w:t>
      </w:r>
      <w:r w:rsidRPr="009D48D5">
        <w:rPr>
          <w:rFonts w:ascii="Arial" w:hAnsi="Arial" w:cs="Arial"/>
          <w:noProof/>
          <w:sz w:val="22"/>
          <w:szCs w:val="22"/>
        </w:rPr>
        <w:t xml:space="preserve">standard sentence range is greater than </w:t>
      </w:r>
      <w:r w:rsidR="0087514C">
        <w:rPr>
          <w:rFonts w:ascii="Arial" w:hAnsi="Arial" w:cs="Arial"/>
          <w:noProof/>
          <w:sz w:val="22"/>
          <w:szCs w:val="22"/>
        </w:rPr>
        <w:t>1</w:t>
      </w:r>
      <w:r w:rsidRPr="009D48D5">
        <w:rPr>
          <w:rFonts w:ascii="Arial" w:hAnsi="Arial" w:cs="Arial"/>
          <w:noProof/>
          <w:sz w:val="22"/>
          <w:szCs w:val="22"/>
        </w:rPr>
        <w:t xml:space="preserve"> year and the defendant is sentenced for </w:t>
      </w:r>
      <w:r w:rsidR="0087514C">
        <w:rPr>
          <w:rFonts w:ascii="Arial" w:hAnsi="Arial" w:cs="Arial"/>
          <w:noProof/>
          <w:sz w:val="22"/>
          <w:szCs w:val="22"/>
        </w:rPr>
        <w:t>1</w:t>
      </w:r>
      <w:r w:rsidRPr="009D48D5">
        <w:rPr>
          <w:rFonts w:ascii="Arial" w:hAnsi="Arial" w:cs="Arial"/>
          <w:noProof/>
          <w:sz w:val="22"/>
          <w:szCs w:val="22"/>
        </w:rPr>
        <w:t xml:space="preserve"> of the following crimes that makes the defendant eli</w:t>
      </w:r>
      <w:r w:rsidR="00724604" w:rsidRPr="009D48D5">
        <w:rPr>
          <w:rFonts w:ascii="Arial" w:hAnsi="Arial" w:cs="Arial"/>
          <w:noProof/>
          <w:sz w:val="22"/>
          <w:szCs w:val="22"/>
        </w:rPr>
        <w:t>gi</w:t>
      </w:r>
      <w:r w:rsidRPr="009D48D5">
        <w:rPr>
          <w:rFonts w:ascii="Arial" w:hAnsi="Arial" w:cs="Arial"/>
          <w:noProof/>
          <w:sz w:val="22"/>
          <w:szCs w:val="22"/>
        </w:rPr>
        <w:t>ble for the theft or taking of a motor vehicle sentence under Laws of 2019, ch. 191, §</w:t>
      </w:r>
      <w:r w:rsidR="00DE3D95">
        <w:rPr>
          <w:rFonts w:ascii="Arial" w:hAnsi="Arial" w:cs="Arial"/>
          <w:noProof/>
          <w:sz w:val="22"/>
          <w:szCs w:val="22"/>
        </w:rPr>
        <w:t xml:space="preserve"> </w:t>
      </w:r>
      <w:r w:rsidRPr="009D48D5">
        <w:rPr>
          <w:rFonts w:ascii="Arial" w:hAnsi="Arial" w:cs="Arial"/>
          <w:noProof/>
          <w:sz w:val="22"/>
          <w:szCs w:val="22"/>
        </w:rPr>
        <w:t>1:</w:t>
      </w:r>
    </w:p>
    <w:p w14:paraId="573E20D2" w14:textId="77777777" w:rsidR="00334DF6" w:rsidRPr="009D48D5" w:rsidRDefault="00334DF6" w:rsidP="00BB113A">
      <w:pPr>
        <w:numPr>
          <w:ilvl w:val="0"/>
          <w:numId w:val="2"/>
        </w:num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60"/>
        <w:ind w:left="720" w:hanging="274"/>
        <w:rPr>
          <w:rFonts w:ascii="Arial" w:hAnsi="Arial" w:cs="Arial"/>
          <w:noProof/>
          <w:sz w:val="22"/>
          <w:szCs w:val="22"/>
        </w:rPr>
      </w:pPr>
      <w:r w:rsidRPr="009D48D5">
        <w:rPr>
          <w:rFonts w:ascii="Arial" w:hAnsi="Arial" w:cs="Arial"/>
          <w:noProof/>
          <w:sz w:val="22"/>
          <w:szCs w:val="22"/>
        </w:rPr>
        <w:t>Theft of a motor vehicle (RCW 9A.56.065) or an attempt;</w:t>
      </w:r>
    </w:p>
    <w:p w14:paraId="057E03AA" w14:textId="77777777" w:rsidR="00334DF6" w:rsidRPr="009D48D5" w:rsidRDefault="00334DF6" w:rsidP="00334DF6">
      <w:pPr>
        <w:numPr>
          <w:ilvl w:val="0"/>
          <w:numId w:val="2"/>
        </w:num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270"/>
        <w:rPr>
          <w:rFonts w:ascii="Arial" w:hAnsi="Arial" w:cs="Arial"/>
          <w:noProof/>
          <w:sz w:val="22"/>
          <w:szCs w:val="22"/>
        </w:rPr>
      </w:pPr>
      <w:r w:rsidRPr="009D48D5">
        <w:rPr>
          <w:rFonts w:ascii="Arial" w:hAnsi="Arial" w:cs="Arial"/>
          <w:noProof/>
          <w:sz w:val="22"/>
          <w:szCs w:val="22"/>
        </w:rPr>
        <w:t>Possession of a stolen vehicle (RCW 9A.56.068) or an attempt;</w:t>
      </w:r>
    </w:p>
    <w:p w14:paraId="4E5F4F66" w14:textId="77777777" w:rsidR="00334DF6" w:rsidRPr="009D48D5" w:rsidRDefault="00334DF6" w:rsidP="00334DF6">
      <w:pPr>
        <w:numPr>
          <w:ilvl w:val="0"/>
          <w:numId w:val="2"/>
        </w:num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270"/>
        <w:rPr>
          <w:rFonts w:ascii="Arial" w:hAnsi="Arial" w:cs="Arial"/>
          <w:noProof/>
          <w:sz w:val="22"/>
          <w:szCs w:val="22"/>
        </w:rPr>
      </w:pPr>
      <w:r w:rsidRPr="009D48D5">
        <w:rPr>
          <w:rFonts w:ascii="Arial" w:hAnsi="Arial" w:cs="Arial"/>
          <w:noProof/>
          <w:sz w:val="22"/>
          <w:szCs w:val="22"/>
        </w:rPr>
        <w:t>Taking a motor vehicle without permission in the first degree (RCW 9A.56.070); or</w:t>
      </w:r>
    </w:p>
    <w:p w14:paraId="3975D033" w14:textId="77777777" w:rsidR="00334DF6" w:rsidRPr="009D48D5" w:rsidRDefault="00334DF6" w:rsidP="00334DF6">
      <w:pPr>
        <w:numPr>
          <w:ilvl w:val="0"/>
          <w:numId w:val="2"/>
        </w:num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270"/>
        <w:rPr>
          <w:rFonts w:ascii="Arial" w:hAnsi="Arial" w:cs="Arial"/>
          <w:noProof/>
          <w:sz w:val="22"/>
          <w:szCs w:val="22"/>
        </w:rPr>
      </w:pPr>
      <w:r w:rsidRPr="009D48D5">
        <w:rPr>
          <w:rFonts w:ascii="Arial" w:hAnsi="Arial" w:cs="Arial"/>
          <w:noProof/>
          <w:sz w:val="22"/>
          <w:szCs w:val="22"/>
        </w:rPr>
        <w:t>Taking a motor vehicle without permission in the second degree (RCW 9A.56.075).</w:t>
      </w:r>
    </w:p>
    <w:p w14:paraId="77C10DB0" w14:textId="3661EF18" w:rsidR="0052245A" w:rsidRPr="009D48D5" w:rsidRDefault="0052245A" w:rsidP="009D48D5">
      <w:pPr>
        <w:tabs>
          <w:tab w:val="left" w:pos="0"/>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hanging="446"/>
        <w:rPr>
          <w:rFonts w:ascii="Arial" w:hAnsi="Arial" w:cs="Arial"/>
          <w:noProof/>
          <w:sz w:val="22"/>
          <w:szCs w:val="22"/>
        </w:rPr>
      </w:pPr>
      <w:r w:rsidRPr="009D48D5">
        <w:rPr>
          <w:rFonts w:ascii="Arial" w:hAnsi="Arial" w:cs="Arial"/>
          <w:b/>
          <w:noProof/>
          <w:sz w:val="22"/>
          <w:szCs w:val="22"/>
        </w:rPr>
        <w:t>2.5</w:t>
      </w:r>
      <w:r w:rsidRPr="009D48D5">
        <w:rPr>
          <w:rFonts w:ascii="Arial" w:hAnsi="Arial" w:cs="Arial"/>
          <w:b/>
          <w:noProof/>
          <w:sz w:val="22"/>
          <w:szCs w:val="22"/>
        </w:rPr>
        <w:tab/>
        <w:t>Legal Financial Obligations/Restitution</w:t>
      </w:r>
      <w:r w:rsidR="0087514C">
        <w:rPr>
          <w:rFonts w:ascii="Arial" w:hAnsi="Arial" w:cs="Arial"/>
          <w:b/>
          <w:noProof/>
          <w:sz w:val="22"/>
          <w:szCs w:val="22"/>
        </w:rPr>
        <w:t xml:space="preserve">. </w:t>
      </w:r>
      <w:r w:rsidR="003240CA" w:rsidRPr="009D48D5">
        <w:rPr>
          <w:rFonts w:ascii="Arial" w:hAnsi="Arial" w:cs="Arial"/>
          <w:noProof/>
          <w:sz w:val="22"/>
          <w:szCs w:val="22"/>
        </w:rPr>
        <w:t>The court has considered the total amount owing, the defendant's financial resources</w:t>
      </w:r>
      <w:r w:rsidR="000D4BB0">
        <w:rPr>
          <w:rFonts w:ascii="Arial" w:hAnsi="Arial" w:cs="Arial"/>
          <w:noProof/>
          <w:sz w:val="22"/>
          <w:szCs w:val="22"/>
        </w:rPr>
        <w:t>,</w:t>
      </w:r>
      <w:r w:rsidR="003240CA" w:rsidRPr="009D48D5">
        <w:rPr>
          <w:rFonts w:ascii="Arial" w:hAnsi="Arial" w:cs="Arial"/>
          <w:noProof/>
          <w:sz w:val="22"/>
          <w:szCs w:val="22"/>
        </w:rPr>
        <w:t xml:space="preserve"> and the nature of the burden that payment will impose</w:t>
      </w:r>
      <w:r w:rsidR="0087514C">
        <w:rPr>
          <w:rFonts w:ascii="Arial" w:hAnsi="Arial" w:cs="Arial"/>
          <w:noProof/>
          <w:sz w:val="22"/>
          <w:szCs w:val="22"/>
        </w:rPr>
        <w:t>.</w:t>
      </w:r>
      <w:r w:rsidR="002A38AF">
        <w:rPr>
          <w:rFonts w:ascii="Arial" w:hAnsi="Arial" w:cs="Arial"/>
          <w:noProof/>
          <w:sz w:val="22"/>
          <w:szCs w:val="22"/>
        </w:rPr>
        <w:t xml:space="preserve"> </w:t>
      </w:r>
      <w:r w:rsidR="003240CA" w:rsidRPr="009D48D5">
        <w:rPr>
          <w:rFonts w:ascii="Arial" w:hAnsi="Arial" w:cs="Arial"/>
          <w:noProof/>
          <w:sz w:val="22"/>
          <w:szCs w:val="22"/>
        </w:rPr>
        <w:t>RCW 10.01.160</w:t>
      </w:r>
      <w:r w:rsidR="0087514C">
        <w:rPr>
          <w:rFonts w:ascii="Arial" w:hAnsi="Arial" w:cs="Arial"/>
          <w:noProof/>
          <w:sz w:val="22"/>
          <w:szCs w:val="22"/>
        </w:rPr>
        <w:t xml:space="preserve">. </w:t>
      </w:r>
      <w:r w:rsidR="003240CA" w:rsidRPr="009D48D5">
        <w:rPr>
          <w:rFonts w:ascii="Arial" w:hAnsi="Arial" w:cs="Arial"/>
          <w:noProof/>
          <w:sz w:val="22"/>
          <w:szCs w:val="22"/>
        </w:rPr>
        <w:t>The court makes the following specific findings:</w:t>
      </w:r>
    </w:p>
    <w:p w14:paraId="03EB0883" w14:textId="77777777" w:rsidR="00523467" w:rsidRDefault="00523467" w:rsidP="00523467">
      <w:pPr>
        <w:tabs>
          <w:tab w:val="left" w:pos="0"/>
          <w:tab w:val="left" w:pos="45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bookmarkStart w:id="2" w:name="_Hlk164763548"/>
      <w:r>
        <w:rPr>
          <w:rFonts w:ascii="Arial" w:hAnsi="Arial" w:cs="Arial"/>
          <w:noProof/>
          <w:sz w:val="22"/>
          <w:szCs w:val="22"/>
        </w:rPr>
        <w:t>[  ]</w:t>
      </w:r>
      <w:r>
        <w:rPr>
          <w:rFonts w:ascii="Arial" w:hAnsi="Arial" w:cs="Arial"/>
          <w:noProof/>
          <w:sz w:val="22"/>
          <w:szCs w:val="22"/>
        </w:rPr>
        <w:tab/>
        <w:t>The defendant is indigent, as defined in RCW 10.101.010(3), because the defendant:</w:t>
      </w:r>
    </w:p>
    <w:p w14:paraId="6AB24A40" w14:textId="77777777" w:rsidR="00523467" w:rsidRDefault="00523467" w:rsidP="0052346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public assistance.</w:t>
      </w:r>
    </w:p>
    <w:p w14:paraId="54D77016" w14:textId="77777777" w:rsidR="00523467" w:rsidRDefault="00523467" w:rsidP="00D5734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is involuntarily committed to a public mental health facility.</w:t>
      </w:r>
    </w:p>
    <w:p w14:paraId="67F3D8FA" w14:textId="77777777" w:rsidR="00523467" w:rsidRDefault="00523467" w:rsidP="00D5734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receives an annual income, after taxes, of 125 percent or less of the current federal poverty level.</w:t>
      </w:r>
    </w:p>
    <w:p w14:paraId="10D7D89F" w14:textId="77777777" w:rsidR="00523467" w:rsidRDefault="00523467" w:rsidP="00D5734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Under RCW 10.101.010(3)(d), the court finds the defendant is indigent.</w:t>
      </w:r>
      <w:bookmarkEnd w:id="2"/>
    </w:p>
    <w:p w14:paraId="21FA017C" w14:textId="2C1D8AD6" w:rsidR="003240CA" w:rsidRPr="009D48D5" w:rsidRDefault="00523467" w:rsidP="00D57347">
      <w:pPr>
        <w:tabs>
          <w:tab w:val="left" w:pos="0"/>
          <w:tab w:val="left" w:pos="450"/>
          <w:tab w:val="left" w:pos="81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rPr>
          <w:rFonts w:ascii="Arial" w:hAnsi="Arial" w:cs="Arial"/>
          <w:noProof/>
          <w:sz w:val="22"/>
          <w:szCs w:val="22"/>
        </w:rPr>
      </w:pPr>
      <w:r w:rsidRPr="009D48D5">
        <w:rPr>
          <w:rFonts w:ascii="Arial" w:hAnsi="Arial" w:cs="Arial"/>
          <w:noProof/>
          <w:sz w:val="22"/>
          <w:szCs w:val="22"/>
        </w:rPr>
        <w:t xml:space="preserve"> </w:t>
      </w:r>
      <w:r w:rsidR="00A8761E" w:rsidRPr="009D48D5">
        <w:rPr>
          <w:rFonts w:ascii="Arial" w:hAnsi="Arial" w:cs="Arial"/>
          <w:noProof/>
          <w:sz w:val="22"/>
          <w:szCs w:val="22"/>
        </w:rPr>
        <w:t>[  ]</w:t>
      </w:r>
      <w:r w:rsidR="003240CA" w:rsidRPr="009D48D5">
        <w:rPr>
          <w:rFonts w:ascii="Arial" w:hAnsi="Arial" w:cs="Arial"/>
          <w:noProof/>
          <w:sz w:val="22"/>
          <w:szCs w:val="22"/>
        </w:rPr>
        <w:tab/>
        <w:t xml:space="preserve">The defendant is not indigent as </w:t>
      </w:r>
      <w:r w:rsidR="00BB7CFB">
        <w:rPr>
          <w:rFonts w:ascii="Arial" w:hAnsi="Arial" w:cs="Arial"/>
          <w:noProof/>
          <w:sz w:val="22"/>
          <w:szCs w:val="22"/>
        </w:rPr>
        <w:t>defined</w:t>
      </w:r>
      <w:r w:rsidR="003240CA" w:rsidRPr="009D48D5">
        <w:rPr>
          <w:rFonts w:ascii="Arial" w:hAnsi="Arial" w:cs="Arial"/>
          <w:noProof/>
          <w:sz w:val="22"/>
          <w:szCs w:val="22"/>
        </w:rPr>
        <w:t xml:space="preserve"> in RCW 10.101.010(3)(a)-(c).</w:t>
      </w:r>
    </w:p>
    <w:p w14:paraId="0F17B303" w14:textId="59A93964" w:rsidR="0052245A" w:rsidRPr="009D48D5" w:rsidRDefault="00A8761E" w:rsidP="00D57347">
      <w:pPr>
        <w:tabs>
          <w:tab w:val="left" w:pos="1170"/>
          <w:tab w:val="left" w:pos="9180"/>
        </w:tabs>
        <w:suppressAutoHyphens/>
        <w:spacing w:before="120"/>
        <w:ind w:left="1166" w:hanging="360"/>
        <w:rPr>
          <w:rFonts w:ascii="Arial" w:hAnsi="Arial" w:cs="Arial"/>
          <w:noProof/>
          <w:sz w:val="22"/>
          <w:szCs w:val="22"/>
        </w:rPr>
      </w:pPr>
      <w:r w:rsidRPr="009D48D5">
        <w:rPr>
          <w:rFonts w:ascii="Arial" w:hAnsi="Arial" w:cs="Arial"/>
          <w:noProof/>
          <w:sz w:val="22"/>
          <w:szCs w:val="22"/>
        </w:rPr>
        <w:t>[  ]</w:t>
      </w:r>
      <w:r w:rsidR="007F3369">
        <w:rPr>
          <w:rFonts w:ascii="Arial" w:hAnsi="Arial" w:cs="Arial"/>
          <w:noProof/>
          <w:sz w:val="22"/>
          <w:szCs w:val="22"/>
        </w:rPr>
        <w:tab/>
      </w:r>
      <w:r w:rsidR="0052245A" w:rsidRPr="009D48D5">
        <w:rPr>
          <w:rFonts w:ascii="Arial" w:hAnsi="Arial" w:cs="Arial"/>
          <w:noProof/>
          <w:sz w:val="22"/>
          <w:szCs w:val="22"/>
        </w:rPr>
        <w:t>The following extraordinary circumstances exist that make restitution inappropriate (RCW 9.94A.753):</w:t>
      </w:r>
      <w:r w:rsidR="002F25C9">
        <w:rPr>
          <w:rFonts w:ascii="Arial" w:hAnsi="Arial" w:cs="Arial"/>
          <w:noProof/>
          <w:sz w:val="22"/>
          <w:szCs w:val="22"/>
        </w:rPr>
        <w:t xml:space="preserve"> </w:t>
      </w:r>
      <w:r w:rsidR="009D48D5" w:rsidRPr="009D48D5">
        <w:rPr>
          <w:rFonts w:ascii="Arial" w:hAnsi="Arial" w:cs="Arial"/>
          <w:noProof/>
          <w:sz w:val="22"/>
          <w:szCs w:val="22"/>
          <w:u w:val="single"/>
        </w:rPr>
        <w:tab/>
      </w:r>
    </w:p>
    <w:p w14:paraId="1B3B4013" w14:textId="416F224F" w:rsidR="007F3369" w:rsidRDefault="00A8761E" w:rsidP="00D57347">
      <w:pPr>
        <w:tabs>
          <w:tab w:val="left" w:pos="1170"/>
          <w:tab w:val="left" w:leader="underscore" w:pos="9180"/>
        </w:tabs>
        <w:suppressAutoHyphens/>
        <w:spacing w:before="120"/>
        <w:ind w:left="810"/>
        <w:rPr>
          <w:rFonts w:ascii="Arial" w:hAnsi="Arial" w:cs="Arial"/>
          <w:noProof/>
          <w:sz w:val="22"/>
          <w:szCs w:val="22"/>
        </w:rPr>
      </w:pPr>
      <w:r w:rsidRPr="009D48D5">
        <w:rPr>
          <w:rFonts w:ascii="Arial" w:hAnsi="Arial" w:cs="Arial"/>
          <w:noProof/>
          <w:sz w:val="22"/>
          <w:szCs w:val="22"/>
        </w:rPr>
        <w:t>[  ]</w:t>
      </w:r>
      <w:r w:rsidR="0052245A" w:rsidRPr="009D48D5">
        <w:rPr>
          <w:rFonts w:ascii="Arial" w:hAnsi="Arial" w:cs="Arial"/>
          <w:noProof/>
          <w:sz w:val="22"/>
          <w:szCs w:val="22"/>
        </w:rPr>
        <w:tab/>
        <w:t>The defendant has the present means to pay costs of incarceration</w:t>
      </w:r>
      <w:r w:rsidR="0087514C">
        <w:rPr>
          <w:rFonts w:ascii="Arial" w:hAnsi="Arial" w:cs="Arial"/>
          <w:noProof/>
          <w:sz w:val="22"/>
          <w:szCs w:val="22"/>
        </w:rPr>
        <w:t>.</w:t>
      </w:r>
    </w:p>
    <w:p w14:paraId="4B15E567" w14:textId="31F4F568" w:rsidR="0052245A" w:rsidRPr="009D48D5" w:rsidRDefault="0052245A" w:rsidP="001C381E">
      <w:pPr>
        <w:tabs>
          <w:tab w:val="left" w:pos="1170"/>
          <w:tab w:val="left" w:leader="underscore" w:pos="9180"/>
        </w:tabs>
        <w:suppressAutoHyphens/>
        <w:ind w:left="1170"/>
        <w:rPr>
          <w:rFonts w:ascii="Arial" w:hAnsi="Arial" w:cs="Arial"/>
          <w:noProof/>
          <w:sz w:val="22"/>
          <w:szCs w:val="22"/>
        </w:rPr>
      </w:pPr>
      <w:r w:rsidRPr="009D48D5">
        <w:rPr>
          <w:rFonts w:ascii="Arial" w:hAnsi="Arial" w:cs="Arial"/>
          <w:noProof/>
          <w:sz w:val="22"/>
          <w:szCs w:val="22"/>
        </w:rPr>
        <w:t>RCW 9.94A.760.</w:t>
      </w:r>
    </w:p>
    <w:p w14:paraId="220E8BB8" w14:textId="647BC57F" w:rsidR="0052245A" w:rsidRPr="009D48D5" w:rsidRDefault="0052245A" w:rsidP="002A38AF">
      <w:pPr>
        <w:tabs>
          <w:tab w:val="left" w:pos="450"/>
          <w:tab w:val="left" w:leader="underscore" w:pos="9180"/>
        </w:tabs>
        <w:suppressAutoHyphens/>
        <w:spacing w:before="120"/>
        <w:ind w:left="810" w:hanging="810"/>
        <w:rPr>
          <w:rFonts w:ascii="Arial" w:hAnsi="Arial" w:cs="Arial"/>
          <w:noProof/>
          <w:sz w:val="22"/>
          <w:szCs w:val="22"/>
        </w:rPr>
      </w:pPr>
      <w:r w:rsidRPr="009D48D5">
        <w:rPr>
          <w:rFonts w:ascii="Arial" w:hAnsi="Arial" w:cs="Arial"/>
          <w:b/>
          <w:noProof/>
          <w:sz w:val="22"/>
          <w:szCs w:val="22"/>
        </w:rPr>
        <w:t>2.6</w:t>
      </w:r>
      <w:r w:rsidRPr="009D48D5">
        <w:rPr>
          <w:rFonts w:ascii="Arial" w:hAnsi="Arial" w:cs="Arial"/>
          <w:b/>
          <w:noProof/>
          <w:sz w:val="22"/>
          <w:szCs w:val="22"/>
        </w:rPr>
        <w:tab/>
      </w:r>
      <w:r w:rsidR="00A8761E" w:rsidRPr="009D48D5">
        <w:rPr>
          <w:rFonts w:ascii="Arial" w:hAnsi="Arial" w:cs="Arial"/>
          <w:b/>
          <w:noProof/>
          <w:sz w:val="22"/>
          <w:szCs w:val="22"/>
        </w:rPr>
        <w:t>[  ]</w:t>
      </w:r>
      <w:r w:rsidRPr="009D48D5">
        <w:rPr>
          <w:rFonts w:ascii="Arial" w:hAnsi="Arial" w:cs="Arial"/>
          <w:b/>
          <w:noProof/>
          <w:sz w:val="22"/>
          <w:szCs w:val="22"/>
        </w:rPr>
        <w:t xml:space="preserve"> Felony Firearm Offender Registration</w:t>
      </w:r>
      <w:r w:rsidR="0087514C">
        <w:rPr>
          <w:rFonts w:ascii="Arial" w:hAnsi="Arial" w:cs="Arial"/>
          <w:b/>
          <w:noProof/>
          <w:sz w:val="22"/>
          <w:szCs w:val="22"/>
        </w:rPr>
        <w:t xml:space="preserve">. </w:t>
      </w:r>
      <w:r w:rsidRPr="009D48D5">
        <w:rPr>
          <w:rFonts w:ascii="Arial" w:hAnsi="Arial" w:cs="Arial"/>
          <w:noProof/>
          <w:sz w:val="22"/>
          <w:szCs w:val="22"/>
        </w:rPr>
        <w:t>The defendant committed a felony firearm offense as defined in RCW 9.41.010, and:</w:t>
      </w:r>
    </w:p>
    <w:p w14:paraId="2312C984" w14:textId="1D776F33" w:rsidR="0052245A" w:rsidRPr="009D48D5" w:rsidRDefault="00A8761E" w:rsidP="00D57347">
      <w:pPr>
        <w:suppressAutoHyphens/>
        <w:spacing w:before="120"/>
        <w:ind w:left="1170" w:hanging="360"/>
        <w:rPr>
          <w:rFonts w:ascii="Arial" w:hAnsi="Arial" w:cs="Arial"/>
          <w:noProof/>
          <w:sz w:val="22"/>
          <w:szCs w:val="22"/>
        </w:rPr>
      </w:pPr>
      <w:r w:rsidRPr="009D48D5">
        <w:rPr>
          <w:rFonts w:ascii="Arial" w:hAnsi="Arial" w:cs="Arial"/>
          <w:noProof/>
          <w:sz w:val="22"/>
          <w:szCs w:val="22"/>
        </w:rPr>
        <w:t>[  ]</w:t>
      </w:r>
      <w:r w:rsidR="00FE6C68">
        <w:rPr>
          <w:rFonts w:ascii="Arial" w:hAnsi="Arial" w:cs="Arial"/>
          <w:noProof/>
          <w:sz w:val="22"/>
          <w:szCs w:val="22"/>
        </w:rPr>
        <w:tab/>
      </w:r>
      <w:r w:rsidR="0052245A" w:rsidRPr="009D48D5">
        <w:rPr>
          <w:rFonts w:ascii="Arial" w:hAnsi="Arial" w:cs="Arial"/>
          <w:noProof/>
          <w:sz w:val="22"/>
          <w:szCs w:val="22"/>
        </w:rPr>
        <w:t>The defendant should register as a felony firearm offender</w:t>
      </w:r>
      <w:r w:rsidR="0087514C">
        <w:rPr>
          <w:rFonts w:ascii="Arial" w:hAnsi="Arial" w:cs="Arial"/>
          <w:noProof/>
          <w:sz w:val="22"/>
          <w:szCs w:val="22"/>
        </w:rPr>
        <w:t xml:space="preserve">. </w:t>
      </w:r>
      <w:r w:rsidR="0052245A" w:rsidRPr="009D48D5">
        <w:rPr>
          <w:rFonts w:ascii="Arial" w:hAnsi="Arial" w:cs="Arial"/>
          <w:noProof/>
          <w:sz w:val="22"/>
          <w:szCs w:val="22"/>
        </w:rPr>
        <w:t>The court considered the following factors in making this determination:</w:t>
      </w:r>
    </w:p>
    <w:p w14:paraId="22C9A539" w14:textId="09F1B7E5" w:rsidR="0052245A" w:rsidRPr="009D48D5" w:rsidRDefault="00A8761E" w:rsidP="00D57347">
      <w:pPr>
        <w:tabs>
          <w:tab w:val="left" w:leader="underscore" w:pos="1350"/>
        </w:tabs>
        <w:suppressAutoHyphens/>
        <w:spacing w:before="120"/>
        <w:ind w:left="1170"/>
        <w:rPr>
          <w:rFonts w:ascii="Arial" w:hAnsi="Arial" w:cs="Arial"/>
          <w:noProof/>
          <w:sz w:val="22"/>
          <w:szCs w:val="22"/>
        </w:rPr>
      </w:pPr>
      <w:r w:rsidRPr="009D48D5">
        <w:rPr>
          <w:rFonts w:ascii="Arial" w:hAnsi="Arial" w:cs="Arial"/>
          <w:noProof/>
          <w:sz w:val="22"/>
          <w:szCs w:val="22"/>
        </w:rPr>
        <w:t>[  ]</w:t>
      </w:r>
      <w:r w:rsidR="00FE6C68">
        <w:rPr>
          <w:rFonts w:ascii="Arial" w:hAnsi="Arial" w:cs="Arial"/>
          <w:noProof/>
          <w:sz w:val="22"/>
          <w:szCs w:val="22"/>
        </w:rPr>
        <w:t xml:space="preserve"> </w:t>
      </w:r>
      <w:r w:rsidR="0052245A" w:rsidRPr="009D48D5">
        <w:rPr>
          <w:rFonts w:ascii="Arial" w:hAnsi="Arial" w:cs="Arial"/>
          <w:noProof/>
          <w:sz w:val="22"/>
          <w:szCs w:val="22"/>
        </w:rPr>
        <w:t>the defendant’s criminal history.</w:t>
      </w:r>
    </w:p>
    <w:p w14:paraId="2CD42E23" w14:textId="41E1B2DA" w:rsidR="0052245A" w:rsidRPr="009D48D5" w:rsidRDefault="00A8761E" w:rsidP="00D57347">
      <w:pPr>
        <w:tabs>
          <w:tab w:val="left" w:leader="underscore" w:pos="1440"/>
        </w:tabs>
        <w:suppressAutoHyphens/>
        <w:spacing w:before="120"/>
        <w:ind w:left="1440" w:hanging="270"/>
        <w:rPr>
          <w:rFonts w:ascii="Arial" w:hAnsi="Arial" w:cs="Arial"/>
          <w:noProof/>
          <w:sz w:val="22"/>
          <w:szCs w:val="22"/>
        </w:rPr>
      </w:pPr>
      <w:r w:rsidRPr="009D48D5">
        <w:rPr>
          <w:rFonts w:ascii="Arial" w:hAnsi="Arial" w:cs="Arial"/>
          <w:noProof/>
          <w:sz w:val="22"/>
          <w:szCs w:val="22"/>
        </w:rPr>
        <w:t>[  ]</w:t>
      </w:r>
      <w:r w:rsidR="00FE6C68">
        <w:rPr>
          <w:rFonts w:ascii="Arial" w:hAnsi="Arial" w:cs="Arial"/>
          <w:noProof/>
          <w:sz w:val="22"/>
          <w:szCs w:val="22"/>
        </w:rPr>
        <w:t xml:space="preserve"> </w:t>
      </w:r>
      <w:r w:rsidR="0052245A" w:rsidRPr="009D48D5">
        <w:rPr>
          <w:rFonts w:ascii="Arial" w:hAnsi="Arial" w:cs="Arial"/>
          <w:noProof/>
          <w:sz w:val="22"/>
          <w:szCs w:val="22"/>
        </w:rPr>
        <w:t>whether the defendant has previously been found not guilty by reason of insanity of any offense in this state or elsewhere.</w:t>
      </w:r>
    </w:p>
    <w:p w14:paraId="62FAB18E" w14:textId="671F04FB" w:rsidR="0052245A" w:rsidRPr="009D48D5" w:rsidRDefault="00A8761E" w:rsidP="00D57347">
      <w:pPr>
        <w:tabs>
          <w:tab w:val="left" w:leader="underscore" w:pos="1440"/>
        </w:tabs>
        <w:suppressAutoHyphens/>
        <w:spacing w:before="120"/>
        <w:ind w:left="1440" w:hanging="270"/>
        <w:rPr>
          <w:rFonts w:ascii="Arial" w:hAnsi="Arial" w:cs="Arial"/>
          <w:noProof/>
          <w:sz w:val="22"/>
          <w:szCs w:val="22"/>
        </w:rPr>
      </w:pPr>
      <w:r w:rsidRPr="009D48D5">
        <w:rPr>
          <w:rFonts w:ascii="Arial" w:hAnsi="Arial" w:cs="Arial"/>
          <w:noProof/>
          <w:sz w:val="22"/>
          <w:szCs w:val="22"/>
        </w:rPr>
        <w:t>[  ]</w:t>
      </w:r>
      <w:r w:rsidR="00FE6C68">
        <w:rPr>
          <w:rFonts w:ascii="Arial" w:hAnsi="Arial" w:cs="Arial"/>
          <w:noProof/>
          <w:sz w:val="22"/>
          <w:szCs w:val="22"/>
        </w:rPr>
        <w:t xml:space="preserve"> </w:t>
      </w:r>
      <w:r w:rsidR="0052245A" w:rsidRPr="009D48D5">
        <w:rPr>
          <w:rFonts w:ascii="Arial" w:hAnsi="Arial" w:cs="Arial"/>
          <w:noProof/>
          <w:sz w:val="22"/>
          <w:szCs w:val="22"/>
        </w:rPr>
        <w:t>evidence of the defendant’s propensity for violence that would likely endanger persons.</w:t>
      </w:r>
    </w:p>
    <w:p w14:paraId="467A814F" w14:textId="2C0EF4D7" w:rsidR="0052245A" w:rsidRPr="009D48D5" w:rsidRDefault="00A8761E" w:rsidP="00D57347">
      <w:pPr>
        <w:tabs>
          <w:tab w:val="left" w:leader="underscore" w:pos="1440"/>
          <w:tab w:val="left" w:pos="9180"/>
        </w:tabs>
        <w:suppressAutoHyphens/>
        <w:spacing w:before="120"/>
        <w:ind w:left="1350" w:hanging="180"/>
        <w:rPr>
          <w:rFonts w:ascii="Arial" w:hAnsi="Arial" w:cs="Arial"/>
          <w:noProof/>
          <w:sz w:val="22"/>
          <w:szCs w:val="22"/>
        </w:rPr>
      </w:pPr>
      <w:r w:rsidRPr="009D48D5">
        <w:rPr>
          <w:rFonts w:ascii="Arial" w:hAnsi="Arial" w:cs="Arial"/>
          <w:noProof/>
          <w:sz w:val="22"/>
          <w:szCs w:val="22"/>
        </w:rPr>
        <w:t>[  ]</w:t>
      </w:r>
      <w:r w:rsidR="00FE6C68">
        <w:rPr>
          <w:rFonts w:ascii="Arial" w:hAnsi="Arial" w:cs="Arial"/>
          <w:noProof/>
          <w:sz w:val="22"/>
          <w:szCs w:val="22"/>
        </w:rPr>
        <w:t xml:space="preserve"> </w:t>
      </w:r>
      <w:r w:rsidR="0052245A" w:rsidRPr="009D48D5">
        <w:rPr>
          <w:rFonts w:ascii="Arial" w:hAnsi="Arial" w:cs="Arial"/>
          <w:noProof/>
          <w:sz w:val="22"/>
          <w:szCs w:val="22"/>
        </w:rPr>
        <w:t>other:</w:t>
      </w:r>
      <w:r w:rsidR="007F3369" w:rsidRPr="008F2D4E">
        <w:rPr>
          <w:rFonts w:ascii="Arial" w:hAnsi="Arial" w:cs="Arial"/>
          <w:noProof/>
          <w:sz w:val="22"/>
          <w:szCs w:val="22"/>
          <w:u w:val="single"/>
        </w:rPr>
        <w:tab/>
      </w:r>
    </w:p>
    <w:p w14:paraId="64BF7CAD" w14:textId="32A845BB" w:rsidR="0052245A" w:rsidRDefault="00A8761E">
      <w:pPr>
        <w:suppressAutoHyphens/>
        <w:spacing w:before="120"/>
        <w:ind w:left="1170" w:hanging="360"/>
        <w:rPr>
          <w:rFonts w:ascii="Arial" w:hAnsi="Arial" w:cs="Arial"/>
          <w:noProof/>
          <w:sz w:val="22"/>
          <w:szCs w:val="22"/>
        </w:rPr>
      </w:pPr>
      <w:r w:rsidRPr="009D48D5">
        <w:rPr>
          <w:rFonts w:ascii="Arial" w:hAnsi="Arial" w:cs="Arial"/>
          <w:noProof/>
          <w:sz w:val="22"/>
          <w:szCs w:val="22"/>
        </w:rPr>
        <w:t>[  ]</w:t>
      </w:r>
      <w:r w:rsidR="00FE6C68">
        <w:rPr>
          <w:rFonts w:ascii="Arial" w:hAnsi="Arial" w:cs="Arial"/>
          <w:noProof/>
          <w:sz w:val="22"/>
          <w:szCs w:val="22"/>
        </w:rPr>
        <w:tab/>
      </w:r>
      <w:r w:rsidR="0052245A" w:rsidRPr="009D48D5">
        <w:rPr>
          <w:rFonts w:ascii="Arial" w:hAnsi="Arial" w:cs="Arial"/>
          <w:noProof/>
          <w:sz w:val="22"/>
          <w:szCs w:val="22"/>
        </w:rPr>
        <w:t xml:space="preserve">The defendant must register as a felony firearm offender because the offense was committed in conjunction with an offense committed against a person under the age </w:t>
      </w:r>
      <w:r w:rsidR="0052245A" w:rsidRPr="009D48D5">
        <w:rPr>
          <w:rFonts w:ascii="Arial" w:hAnsi="Arial" w:cs="Arial"/>
          <w:noProof/>
          <w:sz w:val="22"/>
          <w:szCs w:val="22"/>
        </w:rPr>
        <w:lastRenderedPageBreak/>
        <w:t>of 18, or a serious violent offense or offense involving sexual motivation as defined in RCW 9.94A.030.</w:t>
      </w:r>
    </w:p>
    <w:p w14:paraId="211EF5E8" w14:textId="05D80BE3" w:rsidR="0052245A" w:rsidRPr="009D48D5" w:rsidRDefault="0052245A" w:rsidP="005F4E11">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bCs/>
          <w:noProof/>
          <w:sz w:val="22"/>
          <w:szCs w:val="22"/>
        </w:rPr>
      </w:pPr>
      <w:r w:rsidRPr="009D48D5">
        <w:rPr>
          <w:rFonts w:ascii="Arial" w:hAnsi="Arial" w:cs="Arial"/>
          <w:b/>
          <w:bCs/>
          <w:noProof/>
          <w:sz w:val="22"/>
          <w:szCs w:val="22"/>
        </w:rPr>
        <w:t>III. Judgment</w:t>
      </w:r>
    </w:p>
    <w:p w14:paraId="3BCC7ED4" w14:textId="77D859CC" w:rsidR="0052245A" w:rsidRPr="009D48D5" w:rsidRDefault="0052245A" w:rsidP="005F4E11">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50" w:hanging="450"/>
        <w:rPr>
          <w:rFonts w:ascii="Arial" w:hAnsi="Arial" w:cs="Arial"/>
          <w:noProof/>
          <w:sz w:val="22"/>
          <w:szCs w:val="22"/>
        </w:rPr>
      </w:pPr>
      <w:r w:rsidRPr="009D48D5">
        <w:rPr>
          <w:rFonts w:ascii="Arial" w:hAnsi="Arial" w:cs="Arial"/>
          <w:b/>
          <w:noProof/>
          <w:sz w:val="22"/>
          <w:szCs w:val="22"/>
        </w:rPr>
        <w:t>3.1</w:t>
      </w:r>
      <w:r w:rsidRPr="009D48D5">
        <w:rPr>
          <w:rFonts w:ascii="Arial" w:hAnsi="Arial" w:cs="Arial"/>
          <w:noProof/>
          <w:sz w:val="22"/>
          <w:szCs w:val="22"/>
        </w:rPr>
        <w:tab/>
        <w:t xml:space="preserve">The defendant is </w:t>
      </w:r>
      <w:r w:rsidRPr="009D48D5">
        <w:rPr>
          <w:rFonts w:ascii="Arial" w:hAnsi="Arial" w:cs="Arial"/>
          <w:b/>
          <w:i/>
          <w:noProof/>
          <w:sz w:val="22"/>
          <w:szCs w:val="22"/>
        </w:rPr>
        <w:t>guilty</w:t>
      </w:r>
      <w:r w:rsidRPr="009D48D5">
        <w:rPr>
          <w:rFonts w:ascii="Arial" w:hAnsi="Arial" w:cs="Arial"/>
          <w:noProof/>
          <w:sz w:val="22"/>
          <w:szCs w:val="22"/>
        </w:rPr>
        <w:t xml:space="preserve"> of the </w:t>
      </w:r>
      <w:r w:rsidR="00BD4001">
        <w:rPr>
          <w:rFonts w:ascii="Arial" w:hAnsi="Arial" w:cs="Arial"/>
          <w:noProof/>
          <w:sz w:val="22"/>
          <w:szCs w:val="22"/>
        </w:rPr>
        <w:t>c</w:t>
      </w:r>
      <w:r w:rsidRPr="009D48D5">
        <w:rPr>
          <w:rFonts w:ascii="Arial" w:hAnsi="Arial" w:cs="Arial"/>
          <w:noProof/>
          <w:sz w:val="22"/>
          <w:szCs w:val="22"/>
        </w:rPr>
        <w:t xml:space="preserve">ounts and </w:t>
      </w:r>
      <w:r w:rsidR="00BD4001">
        <w:rPr>
          <w:rFonts w:ascii="Arial" w:hAnsi="Arial" w:cs="Arial"/>
          <w:noProof/>
          <w:sz w:val="22"/>
          <w:szCs w:val="22"/>
        </w:rPr>
        <w:t>c</w:t>
      </w:r>
      <w:r w:rsidRPr="009D48D5">
        <w:rPr>
          <w:rFonts w:ascii="Arial" w:hAnsi="Arial" w:cs="Arial"/>
          <w:noProof/>
          <w:sz w:val="22"/>
          <w:szCs w:val="22"/>
        </w:rPr>
        <w:t xml:space="preserve">harges listed in </w:t>
      </w:r>
      <w:r w:rsidR="00D57347">
        <w:rPr>
          <w:rFonts w:ascii="Arial" w:hAnsi="Arial" w:cs="Arial"/>
          <w:noProof/>
          <w:sz w:val="22"/>
          <w:szCs w:val="22"/>
        </w:rPr>
        <w:t>Section</w:t>
      </w:r>
      <w:r w:rsidRPr="009D48D5">
        <w:rPr>
          <w:rFonts w:ascii="Arial" w:hAnsi="Arial" w:cs="Arial"/>
          <w:noProof/>
          <w:sz w:val="22"/>
          <w:szCs w:val="22"/>
        </w:rPr>
        <w:t xml:space="preserve"> </w:t>
      </w:r>
      <w:r w:rsidRPr="00D57347">
        <w:rPr>
          <w:rFonts w:ascii="Arial" w:hAnsi="Arial" w:cs="Arial"/>
          <w:b/>
          <w:noProof/>
          <w:sz w:val="22"/>
          <w:szCs w:val="22"/>
        </w:rPr>
        <w:t>2.1</w:t>
      </w:r>
      <w:r w:rsidRPr="009D48D5">
        <w:rPr>
          <w:rFonts w:ascii="Arial" w:hAnsi="Arial" w:cs="Arial"/>
          <w:noProof/>
          <w:sz w:val="22"/>
          <w:szCs w:val="22"/>
        </w:rPr>
        <w:t xml:space="preserve"> and </w:t>
      </w:r>
      <w:r w:rsidR="000D4BB0">
        <w:rPr>
          <w:rFonts w:ascii="Arial" w:hAnsi="Arial" w:cs="Arial"/>
          <w:noProof/>
          <w:sz w:val="22"/>
          <w:szCs w:val="22"/>
        </w:rPr>
        <w:br/>
        <w:t xml:space="preserve">  </w:t>
      </w:r>
      <w:r w:rsidRPr="009D48D5">
        <w:rPr>
          <w:rFonts w:ascii="Arial" w:hAnsi="Arial" w:cs="Arial"/>
          <w:noProof/>
          <w:sz w:val="22"/>
          <w:szCs w:val="22"/>
        </w:rPr>
        <w:t xml:space="preserve">Appendix </w:t>
      </w:r>
      <w:r w:rsidRPr="009715F8">
        <w:rPr>
          <w:rFonts w:ascii="Arial" w:hAnsi="Arial" w:cs="Arial"/>
          <w:noProof/>
          <w:sz w:val="22"/>
          <w:szCs w:val="22"/>
        </w:rPr>
        <w:t>2.1</w:t>
      </w:r>
      <w:r w:rsidRPr="009D48D5">
        <w:rPr>
          <w:rFonts w:ascii="Arial" w:hAnsi="Arial" w:cs="Arial"/>
          <w:noProof/>
          <w:sz w:val="22"/>
          <w:szCs w:val="22"/>
        </w:rPr>
        <w:t>.</w:t>
      </w:r>
    </w:p>
    <w:p w14:paraId="2F2A51AD" w14:textId="77777777" w:rsidR="0052245A" w:rsidRDefault="0052245A" w:rsidP="00FE6C68">
      <w:pPr>
        <w:tabs>
          <w:tab w:val="left" w:pos="450"/>
          <w:tab w:val="left" w:pos="6750"/>
        </w:tabs>
        <w:suppressAutoHyphens/>
        <w:spacing w:before="120"/>
        <w:ind w:left="720" w:hanging="720"/>
        <w:rPr>
          <w:rFonts w:ascii="Arial" w:hAnsi="Arial" w:cs="Arial"/>
          <w:noProof/>
          <w:sz w:val="22"/>
          <w:szCs w:val="22"/>
        </w:rPr>
      </w:pPr>
      <w:r w:rsidRPr="009D48D5">
        <w:rPr>
          <w:rFonts w:ascii="Arial" w:hAnsi="Arial" w:cs="Arial"/>
          <w:b/>
          <w:noProof/>
          <w:sz w:val="22"/>
          <w:szCs w:val="22"/>
        </w:rPr>
        <w:t>3.2</w:t>
      </w:r>
      <w:r w:rsidRPr="009D48D5">
        <w:rPr>
          <w:rFonts w:ascii="Arial" w:hAnsi="Arial" w:cs="Arial"/>
          <w:noProof/>
          <w:sz w:val="22"/>
          <w:szCs w:val="22"/>
        </w:rPr>
        <w:tab/>
      </w:r>
      <w:r w:rsidR="00A8761E" w:rsidRPr="009D48D5">
        <w:rPr>
          <w:rFonts w:ascii="Arial" w:hAnsi="Arial" w:cs="Arial"/>
          <w:noProof/>
          <w:sz w:val="22"/>
          <w:szCs w:val="22"/>
        </w:rPr>
        <w:t>[  ]</w:t>
      </w:r>
      <w:r w:rsidRPr="009D48D5">
        <w:rPr>
          <w:rFonts w:ascii="Arial" w:hAnsi="Arial" w:cs="Arial"/>
          <w:noProof/>
          <w:sz w:val="22"/>
          <w:szCs w:val="22"/>
        </w:rPr>
        <w:t xml:space="preserve"> The court </w:t>
      </w:r>
      <w:r w:rsidRPr="009D48D5">
        <w:rPr>
          <w:rFonts w:ascii="Arial" w:hAnsi="Arial" w:cs="Arial"/>
          <w:b/>
          <w:i/>
          <w:noProof/>
          <w:sz w:val="22"/>
          <w:szCs w:val="22"/>
        </w:rPr>
        <w:t>dismisses</w:t>
      </w:r>
      <w:r w:rsidR="00BD4001">
        <w:rPr>
          <w:rFonts w:ascii="Arial" w:hAnsi="Arial" w:cs="Arial"/>
          <w:noProof/>
          <w:sz w:val="22"/>
          <w:szCs w:val="22"/>
        </w:rPr>
        <w:t xml:space="preserve"> c</w:t>
      </w:r>
      <w:r w:rsidRPr="009D48D5">
        <w:rPr>
          <w:rFonts w:ascii="Arial" w:hAnsi="Arial" w:cs="Arial"/>
          <w:noProof/>
          <w:sz w:val="22"/>
          <w:szCs w:val="22"/>
        </w:rPr>
        <w:t xml:space="preserve">ounts </w:t>
      </w:r>
      <w:r w:rsidRPr="009D48D5">
        <w:rPr>
          <w:rFonts w:ascii="Arial" w:hAnsi="Arial" w:cs="Arial"/>
          <w:noProof/>
          <w:sz w:val="22"/>
          <w:szCs w:val="22"/>
          <w:u w:val="single"/>
        </w:rPr>
        <w:tab/>
      </w:r>
      <w:r w:rsidRPr="009D48D5">
        <w:rPr>
          <w:rFonts w:ascii="Arial" w:hAnsi="Arial" w:cs="Arial"/>
          <w:noProof/>
          <w:sz w:val="22"/>
          <w:szCs w:val="22"/>
        </w:rPr>
        <w:t xml:space="preserve"> in the charging document.</w:t>
      </w:r>
    </w:p>
    <w:p w14:paraId="0DF289F7" w14:textId="4C4CC64D" w:rsidR="0052245A" w:rsidRPr="000E5881" w:rsidRDefault="0052245A" w:rsidP="00881CF7">
      <w:pPr>
        <w:tabs>
          <w:tab w:val="right" w:leader="do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0E5881">
        <w:rPr>
          <w:rFonts w:ascii="Arial" w:hAnsi="Arial" w:cs="Arial"/>
          <w:b/>
          <w:bCs/>
          <w:noProof/>
          <w:sz w:val="22"/>
          <w:szCs w:val="22"/>
        </w:rPr>
        <w:t>IV. Sentence and Order</w:t>
      </w:r>
    </w:p>
    <w:p w14:paraId="2CA38619" w14:textId="77777777" w:rsidR="0052245A" w:rsidRPr="000E5881" w:rsidRDefault="0052245A" w:rsidP="00D57347">
      <w:pPr>
        <w:tabs>
          <w:tab w:val="decimal" w:leader="dot" w:pos="0"/>
          <w:tab w:val="lef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b/>
          <w:i/>
          <w:noProof/>
          <w:sz w:val="22"/>
          <w:szCs w:val="22"/>
        </w:rPr>
      </w:pPr>
      <w:r w:rsidRPr="000E5881">
        <w:rPr>
          <w:rFonts w:ascii="Arial" w:hAnsi="Arial" w:cs="Arial"/>
          <w:b/>
          <w:i/>
          <w:noProof/>
          <w:sz w:val="22"/>
          <w:szCs w:val="22"/>
        </w:rPr>
        <w:t>It is ordered</w:t>
      </w:r>
      <w:r w:rsidR="0099635A" w:rsidRPr="000E5881">
        <w:rPr>
          <w:rFonts w:ascii="Arial" w:hAnsi="Arial" w:cs="Arial"/>
          <w:b/>
          <w:i/>
          <w:noProof/>
          <w:sz w:val="22"/>
          <w:szCs w:val="22"/>
        </w:rPr>
        <w:t>:</w:t>
      </w:r>
    </w:p>
    <w:p w14:paraId="185C3DDC" w14:textId="3E8A4584" w:rsidR="0052245A" w:rsidRPr="000E5881" w:rsidRDefault="0052245A" w:rsidP="00D57347">
      <w:pPr>
        <w:tabs>
          <w:tab w:val="left" w:pos="0"/>
          <w:tab w:val="left" w:pos="450"/>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noProof/>
          <w:sz w:val="22"/>
          <w:szCs w:val="22"/>
        </w:rPr>
      </w:pPr>
      <w:r w:rsidRPr="000E5881">
        <w:rPr>
          <w:rFonts w:ascii="Arial" w:hAnsi="Arial" w:cs="Arial"/>
          <w:b/>
          <w:noProof/>
          <w:sz w:val="22"/>
          <w:szCs w:val="22"/>
        </w:rPr>
        <w:t>4.1</w:t>
      </w:r>
      <w:r w:rsidRPr="000E5881">
        <w:rPr>
          <w:rFonts w:ascii="Arial" w:hAnsi="Arial" w:cs="Arial"/>
          <w:b/>
          <w:bCs/>
          <w:noProof/>
          <w:sz w:val="22"/>
          <w:szCs w:val="22"/>
        </w:rPr>
        <w:tab/>
      </w:r>
      <w:r w:rsidR="00714F3E" w:rsidRPr="000E5881">
        <w:rPr>
          <w:rFonts w:ascii="Arial" w:hAnsi="Arial" w:cs="Arial"/>
          <w:b/>
          <w:noProof/>
          <w:sz w:val="22"/>
          <w:szCs w:val="22"/>
        </w:rPr>
        <w:t>Theft or Taking of a Motor Vehicle</w:t>
      </w:r>
      <w:r w:rsidR="0087514C">
        <w:rPr>
          <w:rFonts w:ascii="Arial" w:hAnsi="Arial" w:cs="Arial"/>
          <w:b/>
          <w:noProof/>
          <w:sz w:val="22"/>
          <w:szCs w:val="22"/>
        </w:rPr>
        <w:t xml:space="preserve">. </w:t>
      </w:r>
      <w:r w:rsidR="00B80884">
        <w:rPr>
          <w:rFonts w:ascii="Arial" w:hAnsi="Arial" w:cs="Arial"/>
          <w:noProof/>
          <w:sz w:val="22"/>
          <w:szCs w:val="22"/>
        </w:rPr>
        <w:t>RCW 9.94A711</w:t>
      </w:r>
      <w:r w:rsidR="0087514C">
        <w:rPr>
          <w:rFonts w:ascii="Arial" w:hAnsi="Arial" w:cs="Arial"/>
          <w:noProof/>
          <w:sz w:val="22"/>
          <w:szCs w:val="22"/>
        </w:rPr>
        <w:t xml:space="preserve">. </w:t>
      </w:r>
      <w:r w:rsidRPr="000E5881">
        <w:rPr>
          <w:rFonts w:ascii="Arial" w:hAnsi="Arial" w:cs="Arial"/>
          <w:noProof/>
          <w:sz w:val="22"/>
          <w:szCs w:val="22"/>
        </w:rPr>
        <w:t xml:space="preserve">The defendant is eligible for the </w:t>
      </w:r>
      <w:r w:rsidR="00714F3E" w:rsidRPr="000E5881">
        <w:rPr>
          <w:rFonts w:ascii="Arial" w:hAnsi="Arial" w:cs="Arial"/>
          <w:noProof/>
          <w:sz w:val="22"/>
          <w:szCs w:val="22"/>
        </w:rPr>
        <w:t>theft or taking of a motor vehicle sentence</w:t>
      </w:r>
      <w:r w:rsidR="0087514C">
        <w:rPr>
          <w:rFonts w:ascii="Arial" w:hAnsi="Arial" w:cs="Arial"/>
          <w:noProof/>
          <w:sz w:val="22"/>
          <w:szCs w:val="22"/>
        </w:rPr>
        <w:t xml:space="preserve">. </w:t>
      </w:r>
      <w:r w:rsidRPr="000E5881">
        <w:rPr>
          <w:rFonts w:ascii="Arial" w:hAnsi="Arial" w:cs="Arial"/>
          <w:noProof/>
          <w:sz w:val="22"/>
          <w:szCs w:val="22"/>
        </w:rPr>
        <w:t>The court waives imposition of a sentence within the standard sentence range and imposes the following sentence:</w:t>
      </w:r>
    </w:p>
    <w:p w14:paraId="25BDCD0E" w14:textId="4E0FB2A0" w:rsidR="00B81E3C" w:rsidRPr="000E5881" w:rsidRDefault="00DC32E4" w:rsidP="00D57347">
      <w:pPr>
        <w:tabs>
          <w:tab w:val="left" w:pos="0"/>
          <w:tab w:val="left" w:pos="360"/>
          <w:tab w:val="left" w:pos="720"/>
          <w:tab w:val="left" w:leader="dot" w:pos="9792"/>
        </w:tabs>
        <w:suppressAutoHyphens/>
        <w:spacing w:before="120"/>
        <w:ind w:left="720" w:hanging="720"/>
        <w:rPr>
          <w:rFonts w:ascii="Arial" w:hAnsi="Arial" w:cs="Arial"/>
          <w:noProof/>
          <w:sz w:val="22"/>
          <w:szCs w:val="22"/>
        </w:rPr>
      </w:pPr>
      <w:r w:rsidRPr="000E5881">
        <w:rPr>
          <w:rFonts w:ascii="Arial" w:hAnsi="Arial" w:cs="Arial"/>
          <w:b/>
          <w:noProof/>
          <w:sz w:val="22"/>
          <w:szCs w:val="22"/>
        </w:rPr>
        <w:t>(</w:t>
      </w:r>
      <w:r w:rsidR="00D57347">
        <w:rPr>
          <w:rFonts w:ascii="Arial" w:hAnsi="Arial" w:cs="Arial"/>
          <w:b/>
          <w:noProof/>
          <w:sz w:val="22"/>
          <w:szCs w:val="22"/>
        </w:rPr>
        <w:t>A)</w:t>
      </w:r>
      <w:r w:rsidRPr="000E5881">
        <w:rPr>
          <w:rFonts w:ascii="Arial" w:hAnsi="Arial" w:cs="Arial"/>
          <w:b/>
          <w:bCs/>
          <w:noProof/>
          <w:sz w:val="22"/>
          <w:szCs w:val="22"/>
        </w:rPr>
        <w:t xml:space="preserve"> </w:t>
      </w:r>
      <w:r w:rsidR="00724604" w:rsidRPr="000E5881">
        <w:rPr>
          <w:rFonts w:ascii="Arial" w:hAnsi="Arial" w:cs="Arial"/>
          <w:b/>
          <w:bCs/>
          <w:i/>
          <w:noProof/>
          <w:sz w:val="22"/>
          <w:szCs w:val="22"/>
        </w:rPr>
        <w:t>Confinement</w:t>
      </w:r>
      <w:r w:rsidR="0087514C">
        <w:rPr>
          <w:rFonts w:ascii="Arial" w:hAnsi="Arial" w:cs="Arial"/>
          <w:b/>
          <w:bCs/>
          <w:i/>
          <w:noProof/>
          <w:sz w:val="22"/>
          <w:szCs w:val="22"/>
        </w:rPr>
        <w:t xml:space="preserve">. </w:t>
      </w:r>
      <w:r w:rsidR="0020267D" w:rsidRPr="000E5881">
        <w:rPr>
          <w:rFonts w:ascii="Arial" w:hAnsi="Arial" w:cs="Arial"/>
          <w:noProof/>
          <w:sz w:val="22"/>
          <w:szCs w:val="22"/>
        </w:rPr>
        <w:t>A term of</w:t>
      </w:r>
      <w:r w:rsidR="00724604" w:rsidRPr="000E5881">
        <w:rPr>
          <w:rFonts w:ascii="Arial" w:hAnsi="Arial" w:cs="Arial"/>
          <w:noProof/>
          <w:sz w:val="22"/>
          <w:szCs w:val="22"/>
        </w:rPr>
        <w:t xml:space="preserve"> confinement in the custody of</w:t>
      </w:r>
      <w:r w:rsidR="00221C82" w:rsidRPr="000E5881">
        <w:rPr>
          <w:rFonts w:ascii="Arial" w:hAnsi="Arial" w:cs="Arial"/>
          <w:noProof/>
          <w:sz w:val="22"/>
          <w:szCs w:val="22"/>
        </w:rPr>
        <w:t>:</w:t>
      </w:r>
      <w:bookmarkStart w:id="3" w:name="_GoBack"/>
      <w:bookmarkEnd w:id="3"/>
    </w:p>
    <w:p w14:paraId="7D706B66" w14:textId="77777777" w:rsidR="00724604" w:rsidRPr="000E5881" w:rsidRDefault="00A8761E" w:rsidP="00FA7ACE">
      <w:pPr>
        <w:tabs>
          <w:tab w:val="left" w:pos="0"/>
          <w:tab w:val="left" w:pos="360"/>
          <w:tab w:val="left" w:pos="720"/>
          <w:tab w:val="left" w:pos="8640"/>
        </w:tabs>
        <w:suppressAutoHyphens/>
        <w:spacing w:before="120"/>
        <w:ind w:left="720"/>
        <w:rPr>
          <w:rFonts w:ascii="Arial" w:hAnsi="Arial" w:cs="Arial"/>
          <w:noProof/>
          <w:sz w:val="22"/>
          <w:szCs w:val="22"/>
        </w:rPr>
      </w:pPr>
      <w:r w:rsidRPr="000E5881">
        <w:rPr>
          <w:rFonts w:ascii="Arial" w:hAnsi="Arial" w:cs="Arial"/>
          <w:noProof/>
          <w:sz w:val="22"/>
          <w:szCs w:val="22"/>
        </w:rPr>
        <w:t>[  ]</w:t>
      </w:r>
      <w:r w:rsidR="00724604" w:rsidRPr="000E5881">
        <w:rPr>
          <w:rFonts w:ascii="Arial" w:hAnsi="Arial" w:cs="Arial"/>
          <w:noProof/>
          <w:sz w:val="22"/>
          <w:szCs w:val="22"/>
        </w:rPr>
        <w:t xml:space="preserve"> the</w:t>
      </w:r>
      <w:r w:rsidR="005613BF" w:rsidRPr="000E5881">
        <w:rPr>
          <w:rFonts w:ascii="Arial" w:hAnsi="Arial" w:cs="Arial"/>
          <w:noProof/>
          <w:sz w:val="22"/>
          <w:szCs w:val="22"/>
        </w:rPr>
        <w:t xml:space="preserve"> </w:t>
      </w:r>
      <w:r w:rsidR="000E5881">
        <w:rPr>
          <w:rFonts w:ascii="Arial" w:hAnsi="Arial" w:cs="Arial"/>
          <w:noProof/>
          <w:sz w:val="22"/>
          <w:szCs w:val="22"/>
          <w:u w:val="single"/>
        </w:rPr>
        <w:tab/>
      </w:r>
      <w:r w:rsidR="000E5881">
        <w:rPr>
          <w:rFonts w:ascii="Arial" w:hAnsi="Arial" w:cs="Arial"/>
          <w:noProof/>
          <w:sz w:val="22"/>
          <w:szCs w:val="22"/>
        </w:rPr>
        <w:t xml:space="preserve"> j</w:t>
      </w:r>
      <w:r w:rsidR="00724604" w:rsidRPr="000E5881">
        <w:rPr>
          <w:rFonts w:ascii="Arial" w:hAnsi="Arial" w:cs="Arial"/>
          <w:noProof/>
          <w:sz w:val="22"/>
          <w:szCs w:val="22"/>
        </w:rPr>
        <w:t>ail.</w:t>
      </w:r>
    </w:p>
    <w:p w14:paraId="5CD515AC" w14:textId="5690B243" w:rsidR="00724604" w:rsidRPr="000E5881" w:rsidRDefault="00A8761E" w:rsidP="00D57347">
      <w:pPr>
        <w:tabs>
          <w:tab w:val="left" w:pos="0"/>
          <w:tab w:val="left" w:pos="432"/>
          <w:tab w:val="left" w:pos="720"/>
          <w:tab w:val="left" w:leader="dot" w:pos="9792"/>
        </w:tabs>
        <w:suppressAutoHyphens/>
        <w:spacing w:before="120"/>
        <w:ind w:left="720"/>
        <w:rPr>
          <w:rFonts w:ascii="Arial" w:hAnsi="Arial" w:cs="Arial"/>
          <w:noProof/>
          <w:sz w:val="22"/>
          <w:szCs w:val="22"/>
        </w:rPr>
      </w:pPr>
      <w:r w:rsidRPr="000E5881">
        <w:rPr>
          <w:rFonts w:ascii="Arial" w:hAnsi="Arial" w:cs="Arial"/>
          <w:noProof/>
          <w:sz w:val="22"/>
          <w:szCs w:val="22"/>
        </w:rPr>
        <w:t>[  ]</w:t>
      </w:r>
      <w:r w:rsidR="00724604" w:rsidRPr="000E5881">
        <w:rPr>
          <w:rFonts w:ascii="Arial" w:hAnsi="Arial" w:cs="Arial"/>
          <w:noProof/>
          <w:sz w:val="22"/>
          <w:szCs w:val="22"/>
        </w:rPr>
        <w:t xml:space="preserve"> </w:t>
      </w:r>
      <w:r w:rsidR="00221C82" w:rsidRPr="000E5881">
        <w:rPr>
          <w:rFonts w:ascii="Arial" w:hAnsi="Arial" w:cs="Arial"/>
          <w:noProof/>
          <w:sz w:val="22"/>
          <w:szCs w:val="22"/>
        </w:rPr>
        <w:t xml:space="preserve">the </w:t>
      </w:r>
      <w:r w:rsidR="00724604" w:rsidRPr="000E5881">
        <w:rPr>
          <w:rFonts w:ascii="Arial" w:hAnsi="Arial" w:cs="Arial"/>
          <w:noProof/>
          <w:sz w:val="22"/>
          <w:szCs w:val="22"/>
        </w:rPr>
        <w:t>Department of Corrections (DOC)</w:t>
      </w:r>
      <w:r w:rsidR="00221C82" w:rsidRPr="000E5881">
        <w:rPr>
          <w:rFonts w:ascii="Arial" w:hAnsi="Arial" w:cs="Arial"/>
          <w:noProof/>
          <w:sz w:val="22"/>
          <w:szCs w:val="22"/>
        </w:rPr>
        <w:t>.</w:t>
      </w:r>
    </w:p>
    <w:p w14:paraId="75AD5DCB" w14:textId="77777777" w:rsidR="00724604" w:rsidRPr="000E5881" w:rsidRDefault="00A8761E" w:rsidP="00D57347">
      <w:pPr>
        <w:tabs>
          <w:tab w:val="left" w:pos="0"/>
          <w:tab w:val="left" w:pos="432"/>
          <w:tab w:val="left" w:pos="720"/>
          <w:tab w:val="left" w:leader="dot" w:pos="9792"/>
        </w:tabs>
        <w:suppressAutoHyphens/>
        <w:spacing w:before="120"/>
        <w:ind w:left="1080" w:hanging="360"/>
        <w:rPr>
          <w:rFonts w:ascii="Arial" w:hAnsi="Arial" w:cs="Arial"/>
          <w:noProof/>
          <w:sz w:val="22"/>
          <w:szCs w:val="22"/>
        </w:rPr>
      </w:pPr>
      <w:r w:rsidRPr="000E5881">
        <w:rPr>
          <w:rFonts w:ascii="Arial" w:hAnsi="Arial" w:cs="Arial"/>
          <w:noProof/>
          <w:sz w:val="22"/>
          <w:szCs w:val="22"/>
        </w:rPr>
        <w:t>[  ]</w:t>
      </w:r>
      <w:r w:rsidR="00724604" w:rsidRPr="000E5881">
        <w:rPr>
          <w:rFonts w:ascii="Arial" w:hAnsi="Arial" w:cs="Arial"/>
          <w:noProof/>
          <w:sz w:val="22"/>
          <w:szCs w:val="22"/>
        </w:rPr>
        <w:t xml:space="preserve"> The defendant was under 18 at the time of the offense and shall be initially placed in the custody of the Department of Children, Youth, and Families (DCYF)</w:t>
      </w:r>
      <w:r w:rsidR="0020267D" w:rsidRPr="000E5881">
        <w:rPr>
          <w:rFonts w:ascii="Arial" w:hAnsi="Arial" w:cs="Arial"/>
          <w:noProof/>
          <w:sz w:val="22"/>
          <w:szCs w:val="22"/>
        </w:rPr>
        <w:t>:</w:t>
      </w:r>
    </w:p>
    <w:p w14:paraId="16F42DAF" w14:textId="77777777" w:rsidR="00DC32E4" w:rsidRPr="000E5881" w:rsidRDefault="00DC32E4" w:rsidP="00D57347">
      <w:pPr>
        <w:tabs>
          <w:tab w:val="left" w:pos="0"/>
          <w:tab w:val="left" w:pos="432"/>
          <w:tab w:val="left" w:pos="720"/>
          <w:tab w:val="left" w:leader="dot" w:pos="9792"/>
        </w:tabs>
        <w:suppressAutoHyphens/>
        <w:spacing w:before="120" w:after="120"/>
        <w:ind w:left="720"/>
        <w:rPr>
          <w:rFonts w:ascii="Arial" w:hAnsi="Arial" w:cs="Arial"/>
          <w:noProof/>
          <w:sz w:val="22"/>
          <w:szCs w:val="22"/>
        </w:rPr>
      </w:pPr>
      <w:r w:rsidRPr="000E5881">
        <w:rPr>
          <w:rFonts w:ascii="Arial" w:hAnsi="Arial" w:cs="Arial"/>
          <w:noProof/>
          <w:sz w:val="22"/>
          <w:szCs w:val="22"/>
        </w:rPr>
        <w:t>(</w:t>
      </w:r>
      <w:r w:rsidR="006422D7" w:rsidRPr="000E5881">
        <w:rPr>
          <w:rFonts w:ascii="Arial" w:hAnsi="Arial" w:cs="Arial"/>
          <w:noProof/>
          <w:sz w:val="22"/>
          <w:szCs w:val="22"/>
        </w:rPr>
        <w:t>Cannot be more than t</w:t>
      </w:r>
      <w:r w:rsidRPr="000E5881">
        <w:rPr>
          <w:rFonts w:ascii="Arial" w:hAnsi="Arial" w:cs="Arial"/>
          <w:noProof/>
          <w:sz w:val="22"/>
          <w:szCs w:val="22"/>
        </w:rPr>
        <w:t xml:space="preserve">he midpoint of the standard range, </w:t>
      </w:r>
      <w:r w:rsidR="006422D7" w:rsidRPr="000E5881">
        <w:rPr>
          <w:rFonts w:ascii="Arial" w:hAnsi="Arial" w:cs="Arial"/>
          <w:noProof/>
          <w:sz w:val="22"/>
          <w:szCs w:val="22"/>
        </w:rPr>
        <w:t xml:space="preserve">reduced by </w:t>
      </w:r>
      <w:r w:rsidRPr="000E5881">
        <w:rPr>
          <w:rFonts w:ascii="Arial" w:hAnsi="Arial" w:cs="Arial"/>
          <w:noProof/>
          <w:sz w:val="22"/>
          <w:szCs w:val="22"/>
        </w:rPr>
        <w:t>one-third of the ordered community custody term):</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047"/>
        <w:gridCol w:w="1782"/>
        <w:gridCol w:w="1992"/>
        <w:gridCol w:w="2097"/>
        <w:gridCol w:w="2097"/>
      </w:tblGrid>
      <w:tr w:rsidR="00523467" w14:paraId="2D442A94" w14:textId="77777777" w:rsidTr="00D57347">
        <w:trPr>
          <w:jc w:val="center"/>
        </w:trPr>
        <w:tc>
          <w:tcPr>
            <w:tcW w:w="1048" w:type="dxa"/>
            <w:tcBorders>
              <w:top w:val="single" w:sz="4" w:space="0" w:color="auto"/>
              <w:left w:val="single" w:sz="4" w:space="0" w:color="auto"/>
              <w:bottom w:val="single" w:sz="4" w:space="0" w:color="auto"/>
              <w:right w:val="single" w:sz="4" w:space="0" w:color="auto"/>
            </w:tcBorders>
            <w:hideMark/>
          </w:tcPr>
          <w:p w14:paraId="12FCE6CE" w14:textId="77777777" w:rsidR="00523467" w:rsidRDefault="00523467">
            <w:pPr>
              <w:tabs>
                <w:tab w:val="left" w:pos="0"/>
                <w:tab w:val="left" w:pos="432"/>
              </w:tabs>
              <w:suppressAutoHyphens/>
              <w:rPr>
                <w:rFonts w:ascii="Arial" w:hAnsi="Arial" w:cs="Arial"/>
                <w:b/>
                <w:i/>
                <w:noProof/>
                <w:sz w:val="22"/>
                <w:szCs w:val="22"/>
              </w:rPr>
            </w:pPr>
            <w:r>
              <w:rPr>
                <w:rFonts w:ascii="Arial" w:hAnsi="Arial" w:cs="Arial"/>
                <w:b/>
                <w:i/>
                <w:noProof/>
                <w:sz w:val="22"/>
                <w:szCs w:val="22"/>
              </w:rPr>
              <w:t>Count</w:t>
            </w:r>
          </w:p>
          <w:p w14:paraId="0B2F23E9" w14:textId="77777777" w:rsidR="00523467" w:rsidRDefault="00523467">
            <w:pPr>
              <w:tabs>
                <w:tab w:val="left" w:pos="0"/>
                <w:tab w:val="left" w:pos="432"/>
              </w:tabs>
              <w:suppressAutoHyphens/>
              <w:rPr>
                <w:rFonts w:ascii="Arial" w:hAnsi="Arial" w:cs="Arial"/>
                <w:b/>
                <w:i/>
                <w:noProof/>
                <w:sz w:val="22"/>
                <w:szCs w:val="22"/>
              </w:rPr>
            </w:pPr>
            <w:r>
              <w:rPr>
                <w:rFonts w:ascii="Arial" w:hAnsi="Arial" w:cs="Arial"/>
                <w:b/>
                <w:i/>
                <w:noProof/>
                <w:sz w:val="22"/>
                <w:szCs w:val="22"/>
              </w:rPr>
              <w:t>No.</w:t>
            </w:r>
          </w:p>
        </w:tc>
        <w:tc>
          <w:tcPr>
            <w:tcW w:w="1782" w:type="dxa"/>
            <w:tcBorders>
              <w:top w:val="single" w:sz="4" w:space="0" w:color="auto"/>
              <w:left w:val="single" w:sz="4" w:space="0" w:color="auto"/>
              <w:bottom w:val="single" w:sz="4" w:space="0" w:color="auto"/>
              <w:right w:val="single" w:sz="4" w:space="0" w:color="auto"/>
            </w:tcBorders>
            <w:hideMark/>
          </w:tcPr>
          <w:p w14:paraId="2A816887" w14:textId="77777777" w:rsidR="00523467" w:rsidRDefault="00523467">
            <w:pPr>
              <w:tabs>
                <w:tab w:val="left" w:pos="0"/>
                <w:tab w:val="left" w:pos="432"/>
                <w:tab w:val="left" w:pos="720"/>
              </w:tabs>
              <w:suppressAutoHyphens/>
              <w:rPr>
                <w:rFonts w:ascii="Arial Narrow" w:hAnsi="Arial Narrow" w:cs="Arial"/>
                <w:b/>
                <w:i/>
                <w:noProof/>
                <w:sz w:val="22"/>
                <w:szCs w:val="22"/>
              </w:rPr>
            </w:pPr>
            <w:r>
              <w:rPr>
                <w:rFonts w:ascii="Arial Narrow" w:hAnsi="Arial Narrow" w:cs="Arial"/>
                <w:b/>
                <w:i/>
                <w:noProof/>
                <w:sz w:val="22"/>
                <w:szCs w:val="22"/>
              </w:rPr>
              <w:t xml:space="preserve">Base Sentence </w:t>
            </w:r>
            <w:r>
              <w:rPr>
                <w:rFonts w:ascii="Arial Narrow" w:hAnsi="Arial Narrow" w:cs="Arial"/>
                <w:b/>
                <w:i/>
                <w:noProof/>
                <w:sz w:val="22"/>
                <w:szCs w:val="22"/>
              </w:rPr>
              <w:br/>
              <w:t>(not including enhancements)</w:t>
            </w:r>
          </w:p>
        </w:tc>
        <w:tc>
          <w:tcPr>
            <w:tcW w:w="1992" w:type="dxa"/>
            <w:tcBorders>
              <w:top w:val="single" w:sz="4" w:space="0" w:color="auto"/>
              <w:left w:val="single" w:sz="4" w:space="0" w:color="auto"/>
              <w:bottom w:val="single" w:sz="4" w:space="0" w:color="auto"/>
              <w:right w:val="single" w:sz="4" w:space="0" w:color="auto"/>
            </w:tcBorders>
            <w:hideMark/>
          </w:tcPr>
          <w:p w14:paraId="4193D670" w14:textId="77777777" w:rsidR="00523467" w:rsidRDefault="00523467">
            <w:pPr>
              <w:rPr>
                <w:rFonts w:ascii="Arial Narrow" w:hAnsi="Arial Narrow" w:cs="Arial"/>
                <w:b/>
                <w:i/>
                <w:sz w:val="22"/>
                <w:szCs w:val="22"/>
              </w:rPr>
            </w:pPr>
            <w:proofErr w:type="gramStart"/>
            <w:r>
              <w:rPr>
                <w:rFonts w:ascii="Arial Narrow" w:hAnsi="Arial Narrow" w:cs="Arial"/>
                <w:b/>
                <w:i/>
                <w:sz w:val="22"/>
                <w:szCs w:val="22"/>
              </w:rPr>
              <w:t>Plus</w:t>
            </w:r>
            <w:proofErr w:type="gramEnd"/>
            <w:r>
              <w:rPr>
                <w:rFonts w:ascii="Arial Narrow" w:hAnsi="Arial Narrow" w:cs="Arial"/>
                <w:b/>
                <w:i/>
                <w:sz w:val="22"/>
                <w:szCs w:val="22"/>
              </w:rPr>
              <w:t xml:space="preserve"> Enhancements</w:t>
            </w:r>
          </w:p>
        </w:tc>
        <w:tc>
          <w:tcPr>
            <w:tcW w:w="2097" w:type="dxa"/>
            <w:tcBorders>
              <w:top w:val="single" w:sz="4" w:space="0" w:color="auto"/>
              <w:left w:val="single" w:sz="4" w:space="0" w:color="auto"/>
              <w:bottom w:val="single" w:sz="4" w:space="0" w:color="auto"/>
              <w:right w:val="single" w:sz="4" w:space="0" w:color="auto"/>
            </w:tcBorders>
            <w:hideMark/>
          </w:tcPr>
          <w:p w14:paraId="5F9666E5" w14:textId="77777777" w:rsidR="00523467" w:rsidRDefault="00523467">
            <w:pPr>
              <w:tabs>
                <w:tab w:val="left" w:pos="0"/>
                <w:tab w:val="left" w:pos="432"/>
                <w:tab w:val="left" w:pos="720"/>
              </w:tabs>
              <w:suppressAutoHyphens/>
              <w:spacing w:before="20"/>
              <w:rPr>
                <w:rFonts w:ascii="Arial Narrow" w:hAnsi="Arial Narrow" w:cs="Arial"/>
                <w:b/>
                <w:i/>
                <w:noProof/>
                <w:sz w:val="22"/>
                <w:szCs w:val="22"/>
              </w:rPr>
            </w:pPr>
            <w:r>
              <w:rPr>
                <w:rFonts w:ascii="Arial Narrow" w:hAnsi="Arial Narrow" w:cs="Arial"/>
                <w:b/>
                <w:i/>
                <w:noProof/>
                <w:sz w:val="22"/>
                <w:szCs w:val="22"/>
              </w:rPr>
              <w:t>Total Sentence</w:t>
            </w:r>
          </w:p>
        </w:tc>
        <w:tc>
          <w:tcPr>
            <w:tcW w:w="2097" w:type="dxa"/>
            <w:tcBorders>
              <w:top w:val="single" w:sz="4" w:space="0" w:color="auto"/>
              <w:left w:val="single" w:sz="4" w:space="0" w:color="auto"/>
              <w:bottom w:val="single" w:sz="4" w:space="0" w:color="auto"/>
              <w:right w:val="single" w:sz="4" w:space="0" w:color="auto"/>
            </w:tcBorders>
            <w:hideMark/>
          </w:tcPr>
          <w:p w14:paraId="27F641B9" w14:textId="77777777" w:rsidR="00523467" w:rsidRDefault="00523467">
            <w:pPr>
              <w:tabs>
                <w:tab w:val="left" w:pos="0"/>
                <w:tab w:val="left" w:pos="432"/>
                <w:tab w:val="left" w:pos="720"/>
              </w:tabs>
              <w:suppressAutoHyphens/>
              <w:spacing w:before="20"/>
              <w:rPr>
                <w:rFonts w:ascii="Arial Narrow" w:hAnsi="Arial Narrow" w:cs="Arial"/>
                <w:b/>
                <w:i/>
                <w:noProof/>
                <w:sz w:val="22"/>
                <w:szCs w:val="22"/>
              </w:rPr>
            </w:pPr>
            <w:r>
              <w:rPr>
                <w:rFonts w:ascii="Arial Narrow" w:hAnsi="Arial Narrow" w:cs="Arial"/>
                <w:b/>
                <w:i/>
                <w:noProof/>
                <w:sz w:val="22"/>
                <w:szCs w:val="22"/>
              </w:rPr>
              <w:t>Community Custody</w:t>
            </w:r>
          </w:p>
        </w:tc>
      </w:tr>
      <w:tr w:rsidR="00523467" w14:paraId="242594CE" w14:textId="77777777" w:rsidTr="00D57347">
        <w:trPr>
          <w:jc w:val="center"/>
        </w:trPr>
        <w:tc>
          <w:tcPr>
            <w:tcW w:w="104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2B223779" w14:textId="77777777" w:rsidR="00523467" w:rsidRDefault="00523467">
            <w:pPr>
              <w:tabs>
                <w:tab w:val="left" w:pos="0"/>
                <w:tab w:val="left" w:pos="432"/>
              </w:tabs>
              <w:suppressAutoHyphens/>
              <w:rPr>
                <w:noProof/>
              </w:rPr>
            </w:pPr>
          </w:p>
          <w:p w14:paraId="5AB6F047" w14:textId="77777777" w:rsidR="00523467" w:rsidRDefault="00523467">
            <w:pPr>
              <w:tabs>
                <w:tab w:val="left" w:pos="0"/>
                <w:tab w:val="left" w:pos="432"/>
              </w:tabs>
              <w:suppressAutoHyphens/>
              <w:rPr>
                <w:noProof/>
              </w:rPr>
            </w:pPr>
          </w:p>
          <w:p w14:paraId="372CAD09" w14:textId="77777777" w:rsidR="00523467" w:rsidRDefault="00523467">
            <w:pPr>
              <w:tabs>
                <w:tab w:val="left" w:pos="0"/>
                <w:tab w:val="left" w:pos="432"/>
              </w:tabs>
              <w:suppressAutoHyphens/>
              <w:spacing w:line="200" w:lineRule="atLeast"/>
              <w:rPr>
                <w:noProof/>
              </w:rPr>
            </w:pPr>
          </w:p>
        </w:tc>
        <w:tc>
          <w:tcPr>
            <w:tcW w:w="1782"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47F6F28F" w14:textId="77777777" w:rsidR="00523467" w:rsidRDefault="00523467">
            <w:pPr>
              <w:tabs>
                <w:tab w:val="left" w:pos="0"/>
                <w:tab w:val="left" w:pos="432"/>
                <w:tab w:val="left" w:pos="720"/>
              </w:tabs>
              <w:suppressAutoHyphens/>
              <w:rPr>
                <w:noProof/>
              </w:rPr>
            </w:pPr>
          </w:p>
        </w:tc>
        <w:tc>
          <w:tcPr>
            <w:tcW w:w="1992"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7C42BF1" w14:textId="77777777" w:rsidR="00523467" w:rsidRDefault="00523467">
            <w:pPr>
              <w:tabs>
                <w:tab w:val="left" w:pos="0"/>
                <w:tab w:val="left" w:pos="432"/>
                <w:tab w:val="left" w:pos="720"/>
              </w:tabs>
              <w:suppressAutoHyphens/>
              <w:rPr>
                <w:noProof/>
              </w:rPr>
            </w:pPr>
          </w:p>
        </w:tc>
        <w:tc>
          <w:tcPr>
            <w:tcW w:w="209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BD6AE24" w14:textId="77777777" w:rsidR="00523467" w:rsidRDefault="00523467">
            <w:pPr>
              <w:tabs>
                <w:tab w:val="left" w:pos="0"/>
                <w:tab w:val="left" w:pos="432"/>
                <w:tab w:val="left" w:pos="720"/>
              </w:tabs>
              <w:suppressAutoHyphens/>
              <w:rPr>
                <w:noProof/>
              </w:rPr>
            </w:pPr>
          </w:p>
        </w:tc>
        <w:tc>
          <w:tcPr>
            <w:tcW w:w="209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25E38301" w14:textId="77777777" w:rsidR="00523467" w:rsidRDefault="00523467">
            <w:pPr>
              <w:tabs>
                <w:tab w:val="left" w:pos="0"/>
                <w:tab w:val="left" w:pos="432"/>
                <w:tab w:val="left" w:pos="720"/>
              </w:tabs>
              <w:suppressAutoHyphens/>
              <w:rPr>
                <w:noProof/>
              </w:rPr>
            </w:pPr>
          </w:p>
        </w:tc>
      </w:tr>
      <w:tr w:rsidR="00523467" w14:paraId="273E30D9" w14:textId="77777777" w:rsidTr="00D57347">
        <w:trPr>
          <w:jc w:val="center"/>
        </w:trPr>
        <w:tc>
          <w:tcPr>
            <w:tcW w:w="104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50CA7BB3" w14:textId="77777777" w:rsidR="00523467" w:rsidRDefault="00523467">
            <w:pPr>
              <w:tabs>
                <w:tab w:val="left" w:pos="0"/>
                <w:tab w:val="left" w:pos="432"/>
              </w:tabs>
              <w:suppressAutoHyphens/>
              <w:rPr>
                <w:noProof/>
              </w:rPr>
            </w:pPr>
          </w:p>
          <w:p w14:paraId="02F86C34" w14:textId="77777777" w:rsidR="00523467" w:rsidRDefault="00523467">
            <w:pPr>
              <w:tabs>
                <w:tab w:val="left" w:pos="0"/>
                <w:tab w:val="left" w:pos="432"/>
              </w:tabs>
              <w:suppressAutoHyphens/>
              <w:rPr>
                <w:noProof/>
              </w:rPr>
            </w:pPr>
          </w:p>
          <w:p w14:paraId="0F5BC921" w14:textId="77777777" w:rsidR="00523467" w:rsidRDefault="00523467">
            <w:pPr>
              <w:tabs>
                <w:tab w:val="left" w:pos="0"/>
                <w:tab w:val="left" w:pos="432"/>
              </w:tabs>
              <w:suppressAutoHyphens/>
              <w:rPr>
                <w:noProof/>
              </w:rPr>
            </w:pPr>
          </w:p>
        </w:tc>
        <w:tc>
          <w:tcPr>
            <w:tcW w:w="1782"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4F3FC058" w14:textId="77777777" w:rsidR="00523467" w:rsidRDefault="00523467">
            <w:pPr>
              <w:tabs>
                <w:tab w:val="left" w:pos="0"/>
                <w:tab w:val="left" w:pos="432"/>
                <w:tab w:val="left" w:pos="720"/>
              </w:tabs>
              <w:suppressAutoHyphens/>
              <w:rPr>
                <w:noProof/>
              </w:rPr>
            </w:pPr>
          </w:p>
        </w:tc>
        <w:tc>
          <w:tcPr>
            <w:tcW w:w="1992"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5BC2DA24" w14:textId="77777777" w:rsidR="00523467" w:rsidRDefault="00523467">
            <w:pPr>
              <w:tabs>
                <w:tab w:val="left" w:pos="0"/>
                <w:tab w:val="left" w:pos="432"/>
                <w:tab w:val="left" w:pos="720"/>
              </w:tabs>
              <w:suppressAutoHyphens/>
              <w:rPr>
                <w:noProof/>
              </w:rPr>
            </w:pPr>
          </w:p>
        </w:tc>
        <w:tc>
          <w:tcPr>
            <w:tcW w:w="209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5D377FAD" w14:textId="77777777" w:rsidR="00523467" w:rsidRDefault="00523467">
            <w:pPr>
              <w:tabs>
                <w:tab w:val="left" w:pos="0"/>
                <w:tab w:val="left" w:pos="432"/>
                <w:tab w:val="left" w:pos="720"/>
              </w:tabs>
              <w:suppressAutoHyphens/>
              <w:rPr>
                <w:noProof/>
              </w:rPr>
            </w:pPr>
          </w:p>
        </w:tc>
        <w:tc>
          <w:tcPr>
            <w:tcW w:w="209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3529FF91" w14:textId="77777777" w:rsidR="00523467" w:rsidRDefault="00523467">
            <w:pPr>
              <w:tabs>
                <w:tab w:val="left" w:pos="0"/>
                <w:tab w:val="left" w:pos="432"/>
                <w:tab w:val="left" w:pos="720"/>
              </w:tabs>
              <w:suppressAutoHyphens/>
              <w:rPr>
                <w:noProof/>
              </w:rPr>
            </w:pPr>
          </w:p>
        </w:tc>
      </w:tr>
      <w:tr w:rsidR="00523467" w14:paraId="2A0F06BD" w14:textId="77777777" w:rsidTr="00D57347">
        <w:trPr>
          <w:jc w:val="center"/>
        </w:trPr>
        <w:tc>
          <w:tcPr>
            <w:tcW w:w="104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17E4C023" w14:textId="77777777" w:rsidR="00523467" w:rsidRDefault="00523467">
            <w:pPr>
              <w:tabs>
                <w:tab w:val="left" w:pos="0"/>
                <w:tab w:val="left" w:pos="432"/>
              </w:tabs>
              <w:suppressAutoHyphens/>
              <w:rPr>
                <w:noProof/>
              </w:rPr>
            </w:pPr>
          </w:p>
          <w:p w14:paraId="3DABC73F" w14:textId="77777777" w:rsidR="00523467" w:rsidRDefault="00523467">
            <w:pPr>
              <w:tabs>
                <w:tab w:val="left" w:pos="0"/>
                <w:tab w:val="left" w:pos="432"/>
              </w:tabs>
              <w:suppressAutoHyphens/>
              <w:rPr>
                <w:noProof/>
              </w:rPr>
            </w:pPr>
          </w:p>
          <w:p w14:paraId="02078F23" w14:textId="77777777" w:rsidR="00523467" w:rsidRDefault="00523467">
            <w:pPr>
              <w:tabs>
                <w:tab w:val="left" w:pos="0"/>
                <w:tab w:val="left" w:pos="432"/>
              </w:tabs>
              <w:suppressAutoHyphens/>
              <w:rPr>
                <w:noProof/>
              </w:rPr>
            </w:pPr>
          </w:p>
        </w:tc>
        <w:tc>
          <w:tcPr>
            <w:tcW w:w="1782"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770ADD9F" w14:textId="77777777" w:rsidR="00523467" w:rsidRDefault="00523467">
            <w:pPr>
              <w:tabs>
                <w:tab w:val="left" w:pos="0"/>
                <w:tab w:val="left" w:pos="432"/>
                <w:tab w:val="left" w:pos="720"/>
              </w:tabs>
              <w:suppressAutoHyphens/>
              <w:rPr>
                <w:noProof/>
              </w:rPr>
            </w:pPr>
          </w:p>
        </w:tc>
        <w:tc>
          <w:tcPr>
            <w:tcW w:w="1992"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76E50789" w14:textId="77777777" w:rsidR="00523467" w:rsidRDefault="00523467">
            <w:pPr>
              <w:tabs>
                <w:tab w:val="left" w:pos="0"/>
                <w:tab w:val="left" w:pos="432"/>
                <w:tab w:val="left" w:pos="720"/>
              </w:tabs>
              <w:suppressAutoHyphens/>
              <w:rPr>
                <w:noProof/>
              </w:rPr>
            </w:pPr>
          </w:p>
        </w:tc>
        <w:tc>
          <w:tcPr>
            <w:tcW w:w="209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4B5EFD64" w14:textId="77777777" w:rsidR="00523467" w:rsidRDefault="00523467">
            <w:pPr>
              <w:tabs>
                <w:tab w:val="left" w:pos="0"/>
                <w:tab w:val="left" w:pos="432"/>
                <w:tab w:val="left" w:pos="720"/>
              </w:tabs>
              <w:suppressAutoHyphens/>
              <w:rPr>
                <w:noProof/>
              </w:rPr>
            </w:pPr>
          </w:p>
        </w:tc>
        <w:tc>
          <w:tcPr>
            <w:tcW w:w="209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162BD174" w14:textId="77777777" w:rsidR="00523467" w:rsidRDefault="00523467">
            <w:pPr>
              <w:tabs>
                <w:tab w:val="left" w:pos="0"/>
                <w:tab w:val="left" w:pos="432"/>
                <w:tab w:val="left" w:pos="720"/>
              </w:tabs>
              <w:suppressAutoHyphens/>
              <w:rPr>
                <w:noProof/>
              </w:rPr>
            </w:pPr>
          </w:p>
        </w:tc>
      </w:tr>
    </w:tbl>
    <w:p w14:paraId="028853B4" w14:textId="08138D49" w:rsidR="0020267D" w:rsidRPr="00BF6E46" w:rsidRDefault="0020267D" w:rsidP="00D57347">
      <w:pPr>
        <w:tabs>
          <w:tab w:val="left" w:leader="dot" w:pos="4320"/>
          <w:tab w:val="left" w:leader="underscore" w:pos="9180"/>
        </w:tabs>
        <w:suppressAutoHyphens/>
        <w:spacing w:before="120" w:line="360" w:lineRule="auto"/>
        <w:ind w:left="720"/>
        <w:rPr>
          <w:rFonts w:ascii="Arial" w:hAnsi="Arial" w:cs="Arial"/>
          <w:noProof/>
          <w:sz w:val="22"/>
          <w:szCs w:val="22"/>
        </w:rPr>
      </w:pPr>
      <w:r w:rsidRPr="000E5881">
        <w:rPr>
          <w:rFonts w:ascii="Arial" w:hAnsi="Arial" w:cs="Arial"/>
          <w:noProof/>
          <w:sz w:val="22"/>
          <w:szCs w:val="22"/>
        </w:rPr>
        <w:t>Actual number of months of total confinement ordered is:</w:t>
      </w:r>
      <w:r w:rsidR="000E5881" w:rsidRPr="00BF6E46">
        <w:rPr>
          <w:rFonts w:ascii="Arial" w:hAnsi="Arial" w:cs="Arial"/>
          <w:noProof/>
          <w:sz w:val="22"/>
          <w:szCs w:val="22"/>
        </w:rPr>
        <w:tab/>
      </w:r>
    </w:p>
    <w:p w14:paraId="42FFC2C8" w14:textId="596BE1F0" w:rsidR="0020267D" w:rsidRPr="00BF6E46" w:rsidRDefault="0020267D">
      <w:pPr>
        <w:tabs>
          <w:tab w:val="left" w:leader="underscore" w:pos="9180"/>
        </w:tabs>
        <w:suppressAutoHyphens/>
        <w:ind w:left="720"/>
        <w:rPr>
          <w:rFonts w:ascii="Arial" w:hAnsi="Arial" w:cs="Arial"/>
          <w:noProof/>
          <w:sz w:val="22"/>
          <w:szCs w:val="22"/>
        </w:rPr>
      </w:pPr>
      <w:r w:rsidRPr="00BF6E46">
        <w:rPr>
          <w:rFonts w:ascii="Arial" w:hAnsi="Arial" w:cs="Arial"/>
          <w:noProof/>
          <w:sz w:val="22"/>
          <w:szCs w:val="22"/>
        </w:rPr>
        <w:t>All counts shall be served concurrently, except for the following which shall be served consecutively:</w:t>
      </w:r>
      <w:r w:rsidR="000E5881" w:rsidRPr="00BF6E46">
        <w:rPr>
          <w:rFonts w:ascii="Arial" w:hAnsi="Arial" w:cs="Arial"/>
          <w:noProof/>
          <w:sz w:val="22"/>
          <w:szCs w:val="22"/>
        </w:rPr>
        <w:tab/>
      </w:r>
    </w:p>
    <w:p w14:paraId="68E05ACF" w14:textId="75BD0769" w:rsidR="0020267D" w:rsidRPr="00BF6E46" w:rsidRDefault="0020267D" w:rsidP="00394B51">
      <w:pPr>
        <w:tabs>
          <w:tab w:val="left" w:pos="0"/>
          <w:tab w:val="left" w:pos="288"/>
          <w:tab w:val="left" w:pos="432"/>
          <w:tab w:val="left" w:pos="720"/>
          <w:tab w:val="left" w:leader="dot" w:pos="1440"/>
          <w:tab w:val="left" w:leader="dot" w:pos="2160"/>
          <w:tab w:val="left" w:leader="underscore" w:pos="9180"/>
        </w:tabs>
        <w:suppressAutoHyphens/>
        <w:spacing w:before="120"/>
        <w:ind w:left="720"/>
        <w:rPr>
          <w:rFonts w:ascii="Arial" w:hAnsi="Arial" w:cs="Arial"/>
          <w:noProof/>
          <w:sz w:val="22"/>
          <w:szCs w:val="22"/>
        </w:rPr>
      </w:pPr>
      <w:r w:rsidRPr="00BF6E46">
        <w:rPr>
          <w:rFonts w:ascii="Arial" w:hAnsi="Arial" w:cs="Arial"/>
          <w:noProof/>
          <w:sz w:val="22"/>
          <w:szCs w:val="22"/>
        </w:rPr>
        <w:t>This sentence shall run consecutively with the sentence in the following cause number</w:t>
      </w:r>
      <w:r w:rsidR="006739A4" w:rsidRPr="00BF6E46">
        <w:rPr>
          <w:rFonts w:ascii="Arial" w:hAnsi="Arial" w:cs="Arial"/>
          <w:noProof/>
          <w:sz w:val="22"/>
          <w:szCs w:val="22"/>
        </w:rPr>
        <w:t>/s</w:t>
      </w:r>
      <w:r w:rsidRPr="00BF6E46">
        <w:rPr>
          <w:rFonts w:ascii="Arial" w:hAnsi="Arial" w:cs="Arial"/>
          <w:noProof/>
          <w:sz w:val="22"/>
          <w:szCs w:val="22"/>
        </w:rPr>
        <w:t xml:space="preserve"> (see RCW 9.94A.589(3)):</w:t>
      </w:r>
      <w:r w:rsidR="000E5881" w:rsidRPr="00BF6E46">
        <w:rPr>
          <w:rFonts w:ascii="Arial" w:hAnsi="Arial" w:cs="Arial"/>
          <w:noProof/>
          <w:sz w:val="22"/>
          <w:szCs w:val="22"/>
        </w:rPr>
        <w:tab/>
      </w:r>
    </w:p>
    <w:p w14:paraId="0208941D" w14:textId="6FD22E8B" w:rsidR="000E5881" w:rsidRPr="00BF6E46" w:rsidRDefault="0020267D" w:rsidP="00394B51">
      <w:pPr>
        <w:tabs>
          <w:tab w:val="left" w:leader="underscore" w:pos="9180"/>
        </w:tabs>
        <w:spacing w:before="120"/>
        <w:ind w:left="720"/>
        <w:rPr>
          <w:rFonts w:ascii="Arial" w:hAnsi="Arial" w:cs="Arial"/>
          <w:noProof/>
          <w:sz w:val="22"/>
          <w:szCs w:val="22"/>
        </w:rPr>
      </w:pPr>
      <w:r w:rsidRPr="000E5881">
        <w:rPr>
          <w:rFonts w:ascii="Arial" w:hAnsi="Arial" w:cs="Arial"/>
          <w:noProof/>
          <w:sz w:val="22"/>
          <w:szCs w:val="22"/>
        </w:rPr>
        <w:t>Confinement shall commence immediately un</w:t>
      </w:r>
      <w:r w:rsidR="000E5881">
        <w:rPr>
          <w:rFonts w:ascii="Arial" w:hAnsi="Arial" w:cs="Arial"/>
          <w:noProof/>
          <w:sz w:val="22"/>
          <w:szCs w:val="22"/>
        </w:rPr>
        <w:t>less otherwise set forth here:</w:t>
      </w:r>
      <w:r w:rsidR="000E5881" w:rsidRPr="00BF6E46">
        <w:rPr>
          <w:rFonts w:ascii="Arial" w:hAnsi="Arial" w:cs="Arial"/>
          <w:noProof/>
          <w:sz w:val="22"/>
          <w:szCs w:val="22"/>
        </w:rPr>
        <w:tab/>
      </w:r>
    </w:p>
    <w:p w14:paraId="1E26D901" w14:textId="77777777" w:rsidR="0020267D" w:rsidRDefault="000E5881" w:rsidP="00394B51">
      <w:pPr>
        <w:tabs>
          <w:tab w:val="left" w:leader="underscore" w:pos="9180"/>
        </w:tabs>
        <w:spacing w:before="60"/>
        <w:ind w:left="720"/>
        <w:rPr>
          <w:rFonts w:ascii="Arial" w:hAnsi="Arial" w:cs="Arial"/>
          <w:noProof/>
          <w:sz w:val="22"/>
          <w:szCs w:val="22"/>
          <w:u w:val="single"/>
        </w:rPr>
      </w:pPr>
      <w:r w:rsidRPr="00BF6E46">
        <w:rPr>
          <w:rFonts w:ascii="Arial" w:hAnsi="Arial" w:cs="Arial"/>
          <w:noProof/>
          <w:sz w:val="22"/>
          <w:szCs w:val="22"/>
        </w:rPr>
        <w:tab/>
      </w:r>
    </w:p>
    <w:p w14:paraId="535FC53E" w14:textId="77777777" w:rsidR="0020267D" w:rsidRPr="000E5881" w:rsidRDefault="0020267D" w:rsidP="00394B51">
      <w:pPr>
        <w:tabs>
          <w:tab w:val="left" w:pos="-720"/>
          <w:tab w:val="left" w:pos="0"/>
          <w:tab w:val="left" w:pos="288"/>
          <w:tab w:val="left" w:pos="432"/>
          <w:tab w:val="left" w:pos="720"/>
          <w:tab w:val="left" w:pos="1440"/>
          <w:tab w:val="left" w:leader="underscore" w:pos="9180"/>
        </w:tabs>
        <w:suppressAutoHyphens/>
        <w:spacing w:before="120"/>
        <w:ind w:left="720" w:hanging="450"/>
        <w:rPr>
          <w:rFonts w:ascii="Arial" w:hAnsi="Arial" w:cs="Arial"/>
          <w:b/>
          <w:i/>
          <w:noProof/>
          <w:sz w:val="22"/>
          <w:szCs w:val="22"/>
        </w:rPr>
      </w:pPr>
      <w:r w:rsidRPr="000E5881">
        <w:rPr>
          <w:rFonts w:ascii="Arial" w:hAnsi="Arial" w:cs="Arial"/>
          <w:b/>
          <w:i/>
          <w:noProof/>
          <w:sz w:val="22"/>
          <w:szCs w:val="22"/>
        </w:rPr>
        <w:t xml:space="preserve">Sentencing alternatives for sentences under </w:t>
      </w:r>
      <w:r w:rsidR="0087514C">
        <w:rPr>
          <w:rFonts w:ascii="Arial" w:hAnsi="Arial" w:cs="Arial"/>
          <w:b/>
          <w:i/>
          <w:noProof/>
          <w:sz w:val="22"/>
          <w:szCs w:val="22"/>
        </w:rPr>
        <w:t>1</w:t>
      </w:r>
      <w:r w:rsidRPr="000E5881">
        <w:rPr>
          <w:rFonts w:ascii="Arial" w:hAnsi="Arial" w:cs="Arial"/>
          <w:b/>
          <w:i/>
          <w:noProof/>
          <w:sz w:val="22"/>
          <w:szCs w:val="22"/>
        </w:rPr>
        <w:t xml:space="preserve"> year</w:t>
      </w:r>
      <w:r w:rsidR="0099635A" w:rsidRPr="000E5881">
        <w:rPr>
          <w:rFonts w:ascii="Arial" w:hAnsi="Arial" w:cs="Arial"/>
          <w:b/>
          <w:i/>
          <w:noProof/>
          <w:sz w:val="22"/>
          <w:szCs w:val="22"/>
        </w:rPr>
        <w:t>:</w:t>
      </w:r>
    </w:p>
    <w:p w14:paraId="1C1ED01D" w14:textId="6C2C2E4D" w:rsidR="0020267D" w:rsidRPr="00BF6E46" w:rsidRDefault="00A8761E" w:rsidP="00881CF7">
      <w:pPr>
        <w:tabs>
          <w:tab w:val="left" w:pos="-720"/>
          <w:tab w:val="left" w:pos="0"/>
          <w:tab w:val="left" w:pos="720"/>
          <w:tab w:val="left" w:pos="1440"/>
          <w:tab w:val="left" w:leader="underscore" w:pos="9180"/>
        </w:tabs>
        <w:suppressAutoHyphens/>
        <w:spacing w:before="120"/>
        <w:ind w:left="1080" w:hanging="360"/>
        <w:rPr>
          <w:rFonts w:ascii="Arial" w:hAnsi="Arial" w:cs="Arial"/>
          <w:noProof/>
          <w:sz w:val="22"/>
          <w:szCs w:val="22"/>
        </w:rPr>
      </w:pPr>
      <w:r w:rsidRPr="000E5881">
        <w:rPr>
          <w:rFonts w:ascii="Arial" w:hAnsi="Arial" w:cs="Arial"/>
          <w:noProof/>
          <w:sz w:val="22"/>
          <w:szCs w:val="22"/>
        </w:rPr>
        <w:t>[  ]</w:t>
      </w:r>
      <w:r w:rsidR="0020267D" w:rsidRPr="000E5881">
        <w:rPr>
          <w:rFonts w:ascii="Arial" w:hAnsi="Arial" w:cs="Arial"/>
          <w:b/>
          <w:noProof/>
          <w:sz w:val="22"/>
          <w:szCs w:val="22"/>
        </w:rPr>
        <w:t xml:space="preserve"> </w:t>
      </w:r>
      <w:r w:rsidR="0020267D" w:rsidRPr="000E5881">
        <w:rPr>
          <w:rFonts w:ascii="Arial" w:hAnsi="Arial" w:cs="Arial"/>
          <w:b/>
          <w:bCs/>
          <w:i/>
          <w:noProof/>
          <w:sz w:val="22"/>
          <w:szCs w:val="22"/>
        </w:rPr>
        <w:t>Partial Confinement</w:t>
      </w:r>
      <w:r w:rsidR="0087514C">
        <w:rPr>
          <w:rFonts w:ascii="Arial" w:hAnsi="Arial" w:cs="Arial"/>
          <w:b/>
          <w:bCs/>
          <w:i/>
          <w:noProof/>
          <w:sz w:val="22"/>
          <w:szCs w:val="22"/>
        </w:rPr>
        <w:t xml:space="preserve">. </w:t>
      </w:r>
      <w:r w:rsidR="0020267D" w:rsidRPr="000E5881">
        <w:rPr>
          <w:rFonts w:ascii="Arial" w:hAnsi="Arial" w:cs="Arial"/>
          <w:noProof/>
          <w:sz w:val="22"/>
          <w:szCs w:val="22"/>
        </w:rPr>
        <w:t>The defendant may serve the sentence, if eligible and approved, in partial confinement in the following programs, subject to the following conditions:</w:t>
      </w:r>
      <w:r w:rsidR="000E5881" w:rsidRPr="00BF6E46">
        <w:rPr>
          <w:rFonts w:ascii="Arial" w:hAnsi="Arial" w:cs="Arial"/>
          <w:noProof/>
          <w:sz w:val="22"/>
          <w:szCs w:val="22"/>
        </w:rPr>
        <w:tab/>
      </w:r>
    </w:p>
    <w:p w14:paraId="6522B449" w14:textId="77777777" w:rsidR="000E5881" w:rsidRPr="00BF6E46" w:rsidRDefault="000E5881" w:rsidP="00FE6C68">
      <w:pPr>
        <w:tabs>
          <w:tab w:val="left" w:leader="underscore" w:pos="9180"/>
        </w:tabs>
        <w:spacing w:before="60"/>
        <w:ind w:left="990"/>
        <w:rPr>
          <w:rFonts w:ascii="Arial" w:hAnsi="Arial" w:cs="Arial"/>
          <w:noProof/>
          <w:sz w:val="22"/>
          <w:szCs w:val="22"/>
        </w:rPr>
      </w:pPr>
      <w:r w:rsidRPr="00BF6E46">
        <w:rPr>
          <w:rFonts w:ascii="Arial" w:hAnsi="Arial" w:cs="Arial"/>
          <w:noProof/>
          <w:sz w:val="22"/>
          <w:szCs w:val="22"/>
        </w:rPr>
        <w:tab/>
      </w:r>
    </w:p>
    <w:p w14:paraId="7F6B46DB" w14:textId="0EA2848E" w:rsidR="0020267D" w:rsidRPr="000E5881" w:rsidRDefault="00A8761E" w:rsidP="00A36AC3">
      <w:pPr>
        <w:tabs>
          <w:tab w:val="left" w:pos="-720"/>
          <w:tab w:val="left" w:pos="1080"/>
          <w:tab w:val="left" w:pos="1440"/>
          <w:tab w:val="left" w:pos="2160"/>
          <w:tab w:val="left" w:pos="2880"/>
          <w:tab w:val="left" w:pos="3600"/>
          <w:tab w:val="left" w:pos="5040"/>
          <w:tab w:val="left" w:pos="5760"/>
          <w:tab w:val="left" w:leader="dot" w:pos="9792"/>
        </w:tabs>
        <w:suppressAutoHyphens/>
        <w:spacing w:before="40"/>
        <w:ind w:left="1080"/>
        <w:rPr>
          <w:rFonts w:ascii="Arial" w:hAnsi="Arial" w:cs="Arial"/>
          <w:noProof/>
          <w:sz w:val="22"/>
          <w:szCs w:val="22"/>
        </w:rPr>
      </w:pPr>
      <w:r w:rsidRPr="00BF6E46">
        <w:rPr>
          <w:rFonts w:ascii="Arial" w:hAnsi="Arial" w:cs="Arial"/>
          <w:noProof/>
          <w:sz w:val="22"/>
          <w:szCs w:val="22"/>
        </w:rPr>
        <w:lastRenderedPageBreak/>
        <w:t>[  ]</w:t>
      </w:r>
      <w:r w:rsidR="007F3369" w:rsidRPr="00BF6E46">
        <w:rPr>
          <w:rFonts w:ascii="Arial" w:hAnsi="Arial" w:cs="Arial"/>
          <w:noProof/>
          <w:sz w:val="22"/>
          <w:szCs w:val="22"/>
        </w:rPr>
        <w:t xml:space="preserve"> </w:t>
      </w:r>
      <w:r w:rsidR="0020267D" w:rsidRPr="00BF6E46">
        <w:rPr>
          <w:rFonts w:ascii="Arial" w:hAnsi="Arial" w:cs="Arial"/>
          <w:noProof/>
          <w:sz w:val="22"/>
          <w:szCs w:val="22"/>
        </w:rPr>
        <w:t xml:space="preserve">work crew </w:t>
      </w:r>
      <w:r w:rsidR="00FE6C68">
        <w:rPr>
          <w:rFonts w:ascii="Arial" w:hAnsi="Arial" w:cs="Arial"/>
          <w:noProof/>
          <w:sz w:val="22"/>
          <w:szCs w:val="22"/>
        </w:rPr>
        <w:t>(</w:t>
      </w:r>
      <w:r w:rsidR="0020267D" w:rsidRPr="00BF6E46">
        <w:rPr>
          <w:rFonts w:ascii="Arial" w:hAnsi="Arial" w:cs="Arial"/>
          <w:noProof/>
          <w:sz w:val="22"/>
          <w:szCs w:val="22"/>
        </w:rPr>
        <w:t>RCW 9.94A.725</w:t>
      </w:r>
      <w:r w:rsidR="00FE6C68">
        <w:rPr>
          <w:rFonts w:ascii="Arial" w:hAnsi="Arial" w:cs="Arial"/>
          <w:noProof/>
          <w:sz w:val="22"/>
          <w:szCs w:val="22"/>
        </w:rPr>
        <w:t>)</w:t>
      </w:r>
      <w:r w:rsidR="0020267D" w:rsidRPr="000E5881">
        <w:rPr>
          <w:rFonts w:ascii="Arial" w:hAnsi="Arial" w:cs="Arial"/>
          <w:noProof/>
          <w:sz w:val="22"/>
          <w:szCs w:val="22"/>
        </w:rPr>
        <w:tab/>
      </w:r>
      <w:r w:rsidRPr="000E5881">
        <w:rPr>
          <w:rFonts w:ascii="Arial" w:hAnsi="Arial" w:cs="Arial"/>
          <w:noProof/>
          <w:sz w:val="22"/>
          <w:szCs w:val="22"/>
        </w:rPr>
        <w:t>[  ]</w:t>
      </w:r>
      <w:r w:rsidR="007F3369">
        <w:rPr>
          <w:rFonts w:ascii="Arial" w:hAnsi="Arial" w:cs="Arial"/>
          <w:noProof/>
          <w:sz w:val="22"/>
          <w:szCs w:val="22"/>
        </w:rPr>
        <w:t xml:space="preserve"> </w:t>
      </w:r>
      <w:r w:rsidR="0020267D" w:rsidRPr="000E5881">
        <w:rPr>
          <w:rFonts w:ascii="Arial" w:hAnsi="Arial" w:cs="Arial"/>
          <w:noProof/>
          <w:sz w:val="22"/>
          <w:szCs w:val="22"/>
        </w:rPr>
        <w:t xml:space="preserve">home detention </w:t>
      </w:r>
      <w:r w:rsidR="00FE6C68">
        <w:rPr>
          <w:rFonts w:ascii="Arial" w:hAnsi="Arial" w:cs="Arial"/>
          <w:noProof/>
          <w:sz w:val="22"/>
          <w:szCs w:val="22"/>
        </w:rPr>
        <w:t>(</w:t>
      </w:r>
      <w:r w:rsidR="0020267D" w:rsidRPr="000E5881">
        <w:rPr>
          <w:rFonts w:ascii="Arial" w:hAnsi="Arial" w:cs="Arial"/>
          <w:noProof/>
          <w:sz w:val="22"/>
          <w:szCs w:val="22"/>
        </w:rPr>
        <w:t>RCW 9.94A.731, .190</w:t>
      </w:r>
      <w:r w:rsidR="00FE6C68">
        <w:rPr>
          <w:rFonts w:ascii="Arial" w:hAnsi="Arial" w:cs="Arial"/>
          <w:noProof/>
          <w:sz w:val="22"/>
          <w:szCs w:val="22"/>
        </w:rPr>
        <w:t>)</w:t>
      </w:r>
    </w:p>
    <w:p w14:paraId="518A46CE" w14:textId="1E8B0E27" w:rsidR="0020267D" w:rsidRPr="000E5881" w:rsidRDefault="00A8761E" w:rsidP="00A36AC3">
      <w:pPr>
        <w:tabs>
          <w:tab w:val="left" w:pos="-720"/>
          <w:tab w:val="left" w:pos="0"/>
          <w:tab w:val="left" w:pos="1080"/>
          <w:tab w:val="left" w:pos="1440"/>
          <w:tab w:val="left" w:pos="2160"/>
          <w:tab w:val="left" w:pos="2880"/>
          <w:tab w:val="left" w:pos="3600"/>
          <w:tab w:val="left" w:pos="5040"/>
          <w:tab w:val="left" w:pos="5760"/>
          <w:tab w:val="left" w:leader="dot" w:pos="9792"/>
        </w:tabs>
        <w:suppressAutoHyphens/>
        <w:spacing w:line="360" w:lineRule="auto"/>
        <w:ind w:left="1080"/>
        <w:rPr>
          <w:rFonts w:ascii="Arial" w:hAnsi="Arial" w:cs="Arial"/>
          <w:b/>
          <w:bCs/>
          <w:noProof/>
          <w:sz w:val="22"/>
          <w:szCs w:val="22"/>
          <w:u w:val="single"/>
        </w:rPr>
      </w:pPr>
      <w:r w:rsidRPr="000E5881">
        <w:rPr>
          <w:rFonts w:ascii="Arial" w:hAnsi="Arial" w:cs="Arial"/>
          <w:noProof/>
          <w:sz w:val="22"/>
          <w:szCs w:val="22"/>
        </w:rPr>
        <w:t>[  ]</w:t>
      </w:r>
      <w:r w:rsidR="0020267D" w:rsidRPr="000E5881">
        <w:rPr>
          <w:rFonts w:ascii="Arial" w:hAnsi="Arial" w:cs="Arial"/>
          <w:noProof/>
          <w:sz w:val="22"/>
          <w:szCs w:val="22"/>
        </w:rPr>
        <w:t xml:space="preserve"> work release </w:t>
      </w:r>
      <w:r w:rsidR="00FE6C68">
        <w:rPr>
          <w:rFonts w:ascii="Arial" w:hAnsi="Arial" w:cs="Arial"/>
          <w:noProof/>
          <w:sz w:val="22"/>
          <w:szCs w:val="22"/>
        </w:rPr>
        <w:t>(</w:t>
      </w:r>
      <w:r w:rsidR="0020267D" w:rsidRPr="000E5881">
        <w:rPr>
          <w:rFonts w:ascii="Arial" w:hAnsi="Arial" w:cs="Arial"/>
          <w:noProof/>
          <w:sz w:val="22"/>
          <w:szCs w:val="22"/>
        </w:rPr>
        <w:t>RCW 9.94A.731</w:t>
      </w:r>
      <w:r w:rsidR="00FE6C68">
        <w:rPr>
          <w:rFonts w:ascii="Arial" w:hAnsi="Arial" w:cs="Arial"/>
          <w:noProof/>
          <w:sz w:val="22"/>
          <w:szCs w:val="22"/>
        </w:rPr>
        <w:t>)</w:t>
      </w:r>
      <w:r w:rsidR="0020267D" w:rsidRPr="000E5881">
        <w:rPr>
          <w:rFonts w:ascii="Arial" w:hAnsi="Arial" w:cs="Arial"/>
          <w:noProof/>
          <w:sz w:val="22"/>
          <w:szCs w:val="22"/>
        </w:rPr>
        <w:tab/>
      </w:r>
      <w:r w:rsidRPr="000E5881">
        <w:rPr>
          <w:rFonts w:ascii="Arial" w:hAnsi="Arial" w:cs="Arial"/>
          <w:noProof/>
          <w:sz w:val="22"/>
          <w:szCs w:val="22"/>
        </w:rPr>
        <w:t>[  ]</w:t>
      </w:r>
      <w:r w:rsidR="007F3369">
        <w:rPr>
          <w:rFonts w:ascii="Arial" w:hAnsi="Arial" w:cs="Arial"/>
          <w:noProof/>
          <w:sz w:val="22"/>
          <w:szCs w:val="22"/>
        </w:rPr>
        <w:t xml:space="preserve"> </w:t>
      </w:r>
      <w:r w:rsidR="0020267D" w:rsidRPr="000E5881">
        <w:rPr>
          <w:rFonts w:ascii="Arial" w:hAnsi="Arial" w:cs="Arial"/>
          <w:noProof/>
          <w:sz w:val="22"/>
          <w:szCs w:val="22"/>
        </w:rPr>
        <w:t xml:space="preserve">electronic monitoring </w:t>
      </w:r>
      <w:r w:rsidR="00FE6C68">
        <w:rPr>
          <w:rFonts w:ascii="Arial" w:hAnsi="Arial" w:cs="Arial"/>
          <w:noProof/>
          <w:sz w:val="22"/>
          <w:szCs w:val="22"/>
        </w:rPr>
        <w:t>(</w:t>
      </w:r>
      <w:r w:rsidR="0020267D" w:rsidRPr="000E5881">
        <w:rPr>
          <w:rFonts w:ascii="Arial" w:hAnsi="Arial" w:cs="Arial"/>
          <w:noProof/>
          <w:sz w:val="22"/>
          <w:szCs w:val="22"/>
        </w:rPr>
        <w:t>RCW 9.94A.030</w:t>
      </w:r>
      <w:r w:rsidR="00FE6C68">
        <w:rPr>
          <w:rFonts w:ascii="Arial" w:hAnsi="Arial" w:cs="Arial"/>
          <w:noProof/>
          <w:sz w:val="22"/>
          <w:szCs w:val="22"/>
        </w:rPr>
        <w:t>)</w:t>
      </w:r>
    </w:p>
    <w:p w14:paraId="40CB216E" w14:textId="48B480DA" w:rsidR="0020267D" w:rsidRPr="000E5881" w:rsidRDefault="00A8761E" w:rsidP="00881CF7">
      <w:pPr>
        <w:tabs>
          <w:tab w:val="left" w:pos="-720"/>
          <w:tab w:val="left" w:pos="0"/>
          <w:tab w:val="left" w:pos="720"/>
          <w:tab w:val="left" w:pos="1440"/>
          <w:tab w:val="left" w:pos="2160"/>
          <w:tab w:val="left" w:pos="2880"/>
          <w:tab w:val="left" w:pos="3600"/>
          <w:tab w:val="left" w:pos="4320"/>
          <w:tab w:val="left" w:pos="5040"/>
          <w:tab w:val="left" w:pos="5760"/>
          <w:tab w:val="left" w:leader="dot" w:pos="9792"/>
        </w:tabs>
        <w:suppressAutoHyphens/>
        <w:spacing w:before="120"/>
        <w:ind w:left="1080" w:hanging="360"/>
        <w:rPr>
          <w:rFonts w:ascii="Arial" w:hAnsi="Arial" w:cs="Arial"/>
          <w:noProof/>
          <w:sz w:val="22"/>
          <w:szCs w:val="22"/>
        </w:rPr>
      </w:pPr>
      <w:r w:rsidRPr="000E5881">
        <w:rPr>
          <w:rFonts w:ascii="Arial" w:hAnsi="Arial" w:cs="Arial"/>
          <w:noProof/>
          <w:sz w:val="22"/>
          <w:szCs w:val="22"/>
        </w:rPr>
        <w:t>[  ]</w:t>
      </w:r>
      <w:r w:rsidR="0020267D" w:rsidRPr="000E5881">
        <w:rPr>
          <w:rFonts w:ascii="Arial" w:hAnsi="Arial" w:cs="Arial"/>
          <w:noProof/>
          <w:sz w:val="22"/>
          <w:szCs w:val="22"/>
        </w:rPr>
        <w:t xml:space="preserve"> </w:t>
      </w:r>
      <w:r w:rsidR="0020267D" w:rsidRPr="000E5881">
        <w:rPr>
          <w:rFonts w:ascii="Arial" w:hAnsi="Arial" w:cs="Arial"/>
          <w:b/>
          <w:bCs/>
          <w:i/>
          <w:noProof/>
          <w:sz w:val="22"/>
          <w:szCs w:val="22"/>
        </w:rPr>
        <w:t xml:space="preserve">Conversion of Jail Confinement </w:t>
      </w:r>
      <w:r w:rsidR="0020267D" w:rsidRPr="000E5881">
        <w:rPr>
          <w:rFonts w:ascii="Arial" w:hAnsi="Arial" w:cs="Arial"/>
          <w:b/>
          <w:bCs/>
          <w:noProof/>
          <w:sz w:val="22"/>
          <w:szCs w:val="22"/>
        </w:rPr>
        <w:t>(Nonviolent and Nonsex Offenses)</w:t>
      </w:r>
      <w:r w:rsidR="0087514C">
        <w:rPr>
          <w:rFonts w:ascii="Arial" w:hAnsi="Arial" w:cs="Arial"/>
          <w:b/>
          <w:noProof/>
          <w:sz w:val="22"/>
          <w:szCs w:val="22"/>
        </w:rPr>
        <w:t xml:space="preserve">. </w:t>
      </w:r>
      <w:r w:rsidR="0020267D" w:rsidRPr="000E5881">
        <w:rPr>
          <w:rFonts w:ascii="Arial" w:hAnsi="Arial" w:cs="Arial"/>
          <w:noProof/>
          <w:sz w:val="22"/>
          <w:szCs w:val="22"/>
        </w:rPr>
        <w:t>RCW 9.94A.680(3)</w:t>
      </w:r>
      <w:r w:rsidR="0087514C">
        <w:rPr>
          <w:rFonts w:ascii="Arial" w:hAnsi="Arial" w:cs="Arial"/>
          <w:noProof/>
          <w:sz w:val="22"/>
          <w:szCs w:val="22"/>
        </w:rPr>
        <w:t xml:space="preserve">. </w:t>
      </w:r>
      <w:r w:rsidR="0020267D" w:rsidRPr="000E5881">
        <w:rPr>
          <w:rFonts w:ascii="Arial" w:hAnsi="Arial" w:cs="Arial"/>
          <w:noProof/>
          <w:sz w:val="22"/>
          <w:szCs w:val="22"/>
        </w:rPr>
        <w:t>The county jail is authorized to convert jail confinement to an available county supervised community option, to reduce the time spent in the community option by earned release credit consistent with local correctional facility standards, and may require the offender to perform affirmative conduct pursuant to RCW 9.94A.</w:t>
      </w:r>
    </w:p>
    <w:p w14:paraId="4BCE5592" w14:textId="17AD17FE" w:rsidR="0020267D" w:rsidRPr="000E5881" w:rsidRDefault="00A8761E" w:rsidP="00D57347">
      <w:pPr>
        <w:tabs>
          <w:tab w:val="left" w:pos="-720"/>
          <w:tab w:val="left" w:pos="0"/>
          <w:tab w:val="left" w:pos="1080"/>
          <w:tab w:val="left" w:pos="2160"/>
          <w:tab w:val="left" w:pos="2880"/>
          <w:tab w:val="left" w:pos="3600"/>
          <w:tab w:val="left" w:pos="4320"/>
          <w:tab w:val="left" w:pos="5040"/>
          <w:tab w:val="left" w:pos="5760"/>
          <w:tab w:val="left" w:leader="dot" w:pos="9792"/>
        </w:tabs>
        <w:suppressAutoHyphens/>
        <w:spacing w:before="120"/>
        <w:ind w:left="1440" w:hanging="360"/>
        <w:rPr>
          <w:rFonts w:ascii="Arial" w:hAnsi="Arial" w:cs="Arial"/>
          <w:noProof/>
          <w:sz w:val="22"/>
          <w:szCs w:val="22"/>
        </w:rPr>
      </w:pPr>
      <w:r w:rsidRPr="000E5881">
        <w:rPr>
          <w:rFonts w:ascii="Arial" w:hAnsi="Arial" w:cs="Arial"/>
          <w:noProof/>
          <w:sz w:val="22"/>
          <w:szCs w:val="22"/>
        </w:rPr>
        <w:t>[  ]</w:t>
      </w:r>
      <w:r w:rsidR="0020267D" w:rsidRPr="000E5881">
        <w:rPr>
          <w:rFonts w:ascii="Arial" w:hAnsi="Arial" w:cs="Arial"/>
          <w:noProof/>
          <w:sz w:val="22"/>
          <w:szCs w:val="22"/>
        </w:rPr>
        <w:t xml:space="preserve"> The defendant shall receive credit for time served in an available county supervised community option prior to sentencing</w:t>
      </w:r>
      <w:r w:rsidR="0087514C">
        <w:rPr>
          <w:rFonts w:ascii="Arial" w:hAnsi="Arial" w:cs="Arial"/>
          <w:noProof/>
          <w:sz w:val="22"/>
          <w:szCs w:val="22"/>
        </w:rPr>
        <w:t xml:space="preserve">. </w:t>
      </w:r>
      <w:r w:rsidR="0020267D" w:rsidRPr="000E5881">
        <w:rPr>
          <w:rFonts w:ascii="Arial" w:hAnsi="Arial" w:cs="Arial"/>
          <w:noProof/>
          <w:sz w:val="22"/>
          <w:szCs w:val="22"/>
        </w:rPr>
        <w:t>The jail shall compute time served.</w:t>
      </w:r>
    </w:p>
    <w:p w14:paraId="45B5AF5C" w14:textId="10267526" w:rsidR="0020267D" w:rsidRPr="000E5881" w:rsidRDefault="00A8761E" w:rsidP="00881CF7">
      <w:pPr>
        <w:tabs>
          <w:tab w:val="left" w:pos="0"/>
          <w:tab w:val="lef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0E5881">
        <w:rPr>
          <w:rFonts w:ascii="Arial" w:hAnsi="Arial" w:cs="Arial"/>
          <w:noProof/>
          <w:sz w:val="22"/>
          <w:szCs w:val="22"/>
        </w:rPr>
        <w:t>[  ]</w:t>
      </w:r>
      <w:r w:rsidR="0020267D" w:rsidRPr="000E5881">
        <w:rPr>
          <w:rFonts w:ascii="Arial" w:hAnsi="Arial" w:cs="Arial"/>
          <w:noProof/>
          <w:sz w:val="22"/>
          <w:szCs w:val="22"/>
        </w:rPr>
        <w:t xml:space="preserve"> </w:t>
      </w:r>
      <w:r w:rsidR="0020267D" w:rsidRPr="000E5881">
        <w:rPr>
          <w:rFonts w:ascii="Arial" w:hAnsi="Arial" w:cs="Arial"/>
          <w:b/>
          <w:bCs/>
          <w:i/>
          <w:noProof/>
          <w:sz w:val="22"/>
          <w:szCs w:val="22"/>
        </w:rPr>
        <w:t>Alternative Conversion</w:t>
      </w:r>
      <w:r w:rsidR="0087514C">
        <w:rPr>
          <w:rFonts w:ascii="Arial" w:hAnsi="Arial" w:cs="Arial"/>
          <w:b/>
          <w:i/>
          <w:noProof/>
          <w:sz w:val="22"/>
          <w:szCs w:val="22"/>
        </w:rPr>
        <w:t xml:space="preserve">. </w:t>
      </w:r>
      <w:r w:rsidR="0020267D" w:rsidRPr="000E5881">
        <w:rPr>
          <w:rFonts w:ascii="Arial" w:hAnsi="Arial" w:cs="Arial"/>
          <w:noProof/>
          <w:sz w:val="22"/>
          <w:szCs w:val="22"/>
        </w:rPr>
        <w:t>RCW 9.94A.680</w:t>
      </w:r>
      <w:r w:rsidR="0087514C">
        <w:rPr>
          <w:rFonts w:ascii="Arial" w:hAnsi="Arial" w:cs="Arial"/>
          <w:noProof/>
          <w:sz w:val="22"/>
          <w:szCs w:val="22"/>
        </w:rPr>
        <w:t xml:space="preserve">. </w:t>
      </w:r>
      <w:r w:rsidR="0020267D" w:rsidRPr="000E5881">
        <w:rPr>
          <w:rFonts w:ascii="Arial" w:hAnsi="Arial" w:cs="Arial"/>
          <w:noProof/>
          <w:sz w:val="22"/>
          <w:szCs w:val="22"/>
        </w:rPr>
        <w:t xml:space="preserve">_______________ days of total confinement ordered above are hereby converted to ________________ hours of community restitution (service) (8 hours = 1 day, nonviolent offenders only, 30 days maximum) under the supervision of the </w:t>
      </w:r>
      <w:r w:rsidR="002F0957">
        <w:rPr>
          <w:rFonts w:ascii="Arial" w:hAnsi="Arial" w:cs="Arial"/>
          <w:noProof/>
          <w:sz w:val="22"/>
          <w:szCs w:val="22"/>
        </w:rPr>
        <w:t>DOC</w:t>
      </w:r>
      <w:r w:rsidR="0020267D" w:rsidRPr="000E5881">
        <w:rPr>
          <w:rFonts w:ascii="Arial" w:hAnsi="Arial" w:cs="Arial"/>
          <w:noProof/>
          <w:sz w:val="22"/>
          <w:szCs w:val="22"/>
        </w:rPr>
        <w:t xml:space="preserve"> to be completed on a schedule established by the defendant's community corrections officer but not less than ______________ hours per month.</w:t>
      </w:r>
    </w:p>
    <w:p w14:paraId="661536C9" w14:textId="09FDE255" w:rsidR="0020267D" w:rsidRDefault="00A8761E" w:rsidP="00D57347">
      <w:pPr>
        <w:tabs>
          <w:tab w:val="left" w:pos="-720"/>
          <w:tab w:val="left" w:pos="0"/>
          <w:tab w:val="left" w:pos="720"/>
          <w:tab w:val="left" w:pos="1440"/>
          <w:tab w:val="left" w:leader="underscore" w:pos="9360"/>
        </w:tabs>
        <w:suppressAutoHyphens/>
        <w:spacing w:before="120"/>
        <w:ind w:left="720"/>
        <w:rPr>
          <w:rFonts w:ascii="Arial" w:hAnsi="Arial" w:cs="Arial"/>
          <w:noProof/>
          <w:sz w:val="22"/>
          <w:szCs w:val="22"/>
        </w:rPr>
      </w:pPr>
      <w:r w:rsidRPr="000E5881">
        <w:rPr>
          <w:rFonts w:ascii="Arial" w:hAnsi="Arial" w:cs="Arial"/>
          <w:noProof/>
          <w:sz w:val="22"/>
          <w:szCs w:val="22"/>
        </w:rPr>
        <w:t>[  ]</w:t>
      </w:r>
      <w:r w:rsidR="0020267D" w:rsidRPr="008F2D4E">
        <w:rPr>
          <w:rFonts w:ascii="Arial" w:hAnsi="Arial" w:cs="Arial"/>
          <w:noProof/>
          <w:sz w:val="22"/>
          <w:szCs w:val="22"/>
        </w:rPr>
        <w:t xml:space="preserve"> </w:t>
      </w:r>
      <w:r w:rsidR="0020267D" w:rsidRPr="000E5881">
        <w:rPr>
          <w:rFonts w:ascii="Arial" w:hAnsi="Arial" w:cs="Arial"/>
          <w:b/>
          <w:bCs/>
          <w:i/>
          <w:noProof/>
          <w:sz w:val="22"/>
          <w:szCs w:val="22"/>
        </w:rPr>
        <w:t>Alternatives to total confinement</w:t>
      </w:r>
      <w:r w:rsidR="0020267D" w:rsidRPr="000E5881">
        <w:rPr>
          <w:rFonts w:ascii="Arial" w:hAnsi="Arial" w:cs="Arial"/>
          <w:noProof/>
          <w:sz w:val="22"/>
          <w:szCs w:val="22"/>
        </w:rPr>
        <w:t xml:space="preserve"> were not used because of:</w:t>
      </w:r>
    </w:p>
    <w:p w14:paraId="56E3991B" w14:textId="77777777" w:rsidR="007F3369" w:rsidRPr="008F2D4E" w:rsidRDefault="007F3369" w:rsidP="003E1617">
      <w:pPr>
        <w:tabs>
          <w:tab w:val="left" w:pos="-720"/>
          <w:tab w:val="left" w:pos="0"/>
          <w:tab w:val="left" w:pos="9180"/>
        </w:tabs>
        <w:suppressAutoHyphens/>
        <w:spacing w:before="80"/>
        <w:ind w:left="990"/>
        <w:rPr>
          <w:rFonts w:ascii="Arial" w:hAnsi="Arial" w:cs="Arial"/>
          <w:noProof/>
          <w:sz w:val="22"/>
          <w:szCs w:val="22"/>
          <w:u w:val="single"/>
        </w:rPr>
      </w:pPr>
      <w:r w:rsidRPr="008F2D4E">
        <w:rPr>
          <w:rFonts w:ascii="Arial" w:hAnsi="Arial" w:cs="Arial"/>
          <w:noProof/>
          <w:sz w:val="22"/>
          <w:szCs w:val="22"/>
          <w:u w:val="single"/>
        </w:rPr>
        <w:tab/>
      </w:r>
    </w:p>
    <w:p w14:paraId="747583B6" w14:textId="048EA4A4" w:rsidR="0020267D" w:rsidRPr="000E5881" w:rsidRDefault="00A8761E" w:rsidP="00D57347">
      <w:pPr>
        <w:tabs>
          <w:tab w:val="left" w:pos="-720"/>
          <w:tab w:val="left" w:pos="1080"/>
        </w:tabs>
        <w:suppressAutoHyphens/>
        <w:spacing w:before="120"/>
        <w:ind w:left="1260" w:hanging="270"/>
        <w:rPr>
          <w:rFonts w:ascii="Arial" w:hAnsi="Arial" w:cs="Arial"/>
          <w:noProof/>
          <w:sz w:val="22"/>
          <w:szCs w:val="22"/>
        </w:rPr>
      </w:pPr>
      <w:r w:rsidRPr="000E5881">
        <w:rPr>
          <w:rFonts w:ascii="Arial" w:hAnsi="Arial" w:cs="Arial"/>
          <w:noProof/>
          <w:sz w:val="22"/>
          <w:szCs w:val="22"/>
        </w:rPr>
        <w:t>[  ]</w:t>
      </w:r>
      <w:r w:rsidR="0020267D" w:rsidRPr="000E5881">
        <w:rPr>
          <w:rFonts w:ascii="Arial" w:hAnsi="Arial" w:cs="Arial"/>
          <w:noProof/>
          <w:sz w:val="22"/>
          <w:szCs w:val="22"/>
        </w:rPr>
        <w:t xml:space="preserve"> criminal history  </w:t>
      </w:r>
      <w:r w:rsidRPr="000E5881">
        <w:rPr>
          <w:rFonts w:ascii="Arial" w:hAnsi="Arial" w:cs="Arial"/>
          <w:noProof/>
          <w:sz w:val="22"/>
          <w:szCs w:val="22"/>
        </w:rPr>
        <w:t xml:space="preserve">[  ] </w:t>
      </w:r>
      <w:r w:rsidR="0020267D" w:rsidRPr="000E5881">
        <w:rPr>
          <w:rFonts w:ascii="Arial" w:hAnsi="Arial" w:cs="Arial"/>
          <w:noProof/>
          <w:sz w:val="22"/>
          <w:szCs w:val="22"/>
        </w:rPr>
        <w:t>failure to appear (finding required for nonviolent offenders only RCW 9.94A.680).</w:t>
      </w:r>
    </w:p>
    <w:p w14:paraId="5B4AD454" w14:textId="6BE08110" w:rsidR="00DC32E4" w:rsidRDefault="00B81E3C" w:rsidP="00D57347">
      <w:pPr>
        <w:tabs>
          <w:tab w:val="left" w:pos="0"/>
          <w:tab w:val="left" w:pos="270"/>
          <w:tab w:val="left" w:pos="9180"/>
        </w:tabs>
        <w:suppressAutoHyphens/>
        <w:spacing w:before="120"/>
        <w:ind w:left="270"/>
        <w:rPr>
          <w:noProof/>
        </w:rPr>
      </w:pPr>
      <w:r w:rsidRPr="000E5881">
        <w:rPr>
          <w:rFonts w:ascii="Arial" w:hAnsi="Arial" w:cs="Arial"/>
          <w:b/>
          <w:i/>
          <w:noProof/>
          <w:sz w:val="22"/>
          <w:szCs w:val="22"/>
        </w:rPr>
        <w:t>Confinement begins</w:t>
      </w:r>
      <w:r w:rsidR="0099635A" w:rsidRPr="000E5881">
        <w:rPr>
          <w:rFonts w:ascii="Arial" w:hAnsi="Arial" w:cs="Arial"/>
          <w:b/>
          <w:noProof/>
          <w:sz w:val="22"/>
          <w:szCs w:val="22"/>
        </w:rPr>
        <w:t>:</w:t>
      </w:r>
      <w:r w:rsidRPr="000E5881">
        <w:rPr>
          <w:rFonts w:ascii="Arial" w:hAnsi="Arial" w:cs="Arial"/>
          <w:noProof/>
          <w:sz w:val="22"/>
          <w:szCs w:val="22"/>
        </w:rPr>
        <w:t xml:space="preserve"> </w:t>
      </w:r>
      <w:r w:rsidR="00DC32E4" w:rsidRPr="000E5881">
        <w:rPr>
          <w:rFonts w:ascii="Arial" w:hAnsi="Arial" w:cs="Arial"/>
          <w:noProof/>
          <w:sz w:val="22"/>
          <w:szCs w:val="22"/>
        </w:rPr>
        <w:t>Confinement shall commence immediately unless otherwise set for</w:t>
      </w:r>
      <w:r w:rsidRPr="000E5881">
        <w:rPr>
          <w:rFonts w:ascii="Arial" w:hAnsi="Arial" w:cs="Arial"/>
          <w:noProof/>
          <w:sz w:val="22"/>
          <w:szCs w:val="22"/>
        </w:rPr>
        <w:t>th here</w:t>
      </w:r>
      <w:r w:rsidR="007F3369">
        <w:rPr>
          <w:rFonts w:ascii="Arial" w:hAnsi="Arial" w:cs="Arial"/>
          <w:noProof/>
          <w:sz w:val="22"/>
          <w:szCs w:val="22"/>
        </w:rPr>
        <w:t>:</w:t>
      </w:r>
      <w:r w:rsidR="007F3369" w:rsidRPr="008F2D4E">
        <w:rPr>
          <w:rFonts w:ascii="Arial" w:hAnsi="Arial" w:cs="Arial"/>
          <w:noProof/>
          <w:sz w:val="22"/>
          <w:szCs w:val="22"/>
          <w:u w:val="single"/>
        </w:rPr>
        <w:tab/>
      </w:r>
    </w:p>
    <w:p w14:paraId="60C0740E" w14:textId="1EC426C5" w:rsidR="00DC32E4" w:rsidRPr="000E5881" w:rsidRDefault="00DC32E4" w:rsidP="003E1617">
      <w:pPr>
        <w:tabs>
          <w:tab w:val="left" w:pos="270"/>
          <w:tab w:val="left" w:pos="9180"/>
        </w:tabs>
        <w:suppressAutoHyphens/>
        <w:spacing w:before="120"/>
        <w:ind w:left="270"/>
        <w:rPr>
          <w:rFonts w:ascii="Arial" w:hAnsi="Arial" w:cs="Arial"/>
          <w:noProof/>
          <w:sz w:val="22"/>
          <w:szCs w:val="22"/>
        </w:rPr>
      </w:pPr>
      <w:r w:rsidRPr="000E5881">
        <w:rPr>
          <w:rFonts w:ascii="Arial" w:hAnsi="Arial" w:cs="Arial"/>
          <w:b/>
          <w:i/>
          <w:noProof/>
          <w:sz w:val="22"/>
          <w:szCs w:val="22"/>
        </w:rPr>
        <w:t>Credit for Time Served</w:t>
      </w:r>
      <w:r w:rsidR="0087514C">
        <w:rPr>
          <w:rFonts w:ascii="Arial" w:hAnsi="Arial" w:cs="Arial"/>
          <w:b/>
          <w:i/>
          <w:noProof/>
          <w:sz w:val="22"/>
          <w:szCs w:val="22"/>
        </w:rPr>
        <w:t xml:space="preserve">. </w:t>
      </w:r>
      <w:r w:rsidRPr="000E5881">
        <w:rPr>
          <w:rFonts w:ascii="Arial" w:hAnsi="Arial" w:cs="Arial"/>
          <w:noProof/>
          <w:sz w:val="22"/>
          <w:szCs w:val="22"/>
        </w:rPr>
        <w:t>The defendant shall receive credit for eligible time served prior to sentencing if that confinement was solely under this cause number</w:t>
      </w:r>
      <w:r w:rsidR="0087514C">
        <w:rPr>
          <w:rFonts w:ascii="Arial" w:hAnsi="Arial" w:cs="Arial"/>
          <w:noProof/>
          <w:sz w:val="22"/>
          <w:szCs w:val="22"/>
        </w:rPr>
        <w:t xml:space="preserve">. </w:t>
      </w:r>
      <w:r w:rsidRPr="000E5881">
        <w:rPr>
          <w:rFonts w:ascii="Arial" w:hAnsi="Arial" w:cs="Arial"/>
          <w:noProof/>
          <w:sz w:val="22"/>
          <w:szCs w:val="22"/>
        </w:rPr>
        <w:t>RCW 9.94A.505</w:t>
      </w:r>
      <w:r w:rsidR="0087514C">
        <w:rPr>
          <w:rFonts w:ascii="Arial" w:hAnsi="Arial" w:cs="Arial"/>
          <w:noProof/>
          <w:sz w:val="22"/>
          <w:szCs w:val="22"/>
        </w:rPr>
        <w:t xml:space="preserve">. </w:t>
      </w:r>
      <w:r w:rsidRPr="000E5881">
        <w:rPr>
          <w:rFonts w:ascii="Arial" w:hAnsi="Arial" w:cs="Arial"/>
          <w:noProof/>
          <w:sz w:val="22"/>
          <w:szCs w:val="22"/>
        </w:rPr>
        <w:t>The jail shall compute time served.</w:t>
      </w:r>
    </w:p>
    <w:p w14:paraId="32A08C84" w14:textId="4E2143AC" w:rsidR="00DC32E4" w:rsidRPr="000E5881" w:rsidRDefault="00DC32E4" w:rsidP="00D57347">
      <w:pPr>
        <w:tabs>
          <w:tab w:val="left" w:pos="1080"/>
          <w:tab w:val="left" w:pos="9360"/>
        </w:tabs>
        <w:suppressAutoHyphens/>
        <w:spacing w:before="120"/>
        <w:ind w:left="270"/>
        <w:rPr>
          <w:rFonts w:ascii="Arial" w:hAnsi="Arial" w:cs="Arial"/>
          <w:noProof/>
          <w:sz w:val="22"/>
          <w:szCs w:val="22"/>
        </w:rPr>
      </w:pPr>
      <w:r w:rsidRPr="000E5881">
        <w:rPr>
          <w:rFonts w:ascii="Arial" w:hAnsi="Arial" w:cs="Arial"/>
          <w:noProof/>
          <w:sz w:val="22"/>
          <w:szCs w:val="22"/>
        </w:rPr>
        <w:t xml:space="preserve">The defendant shall comply with the community custody conditions in </w:t>
      </w:r>
      <w:r w:rsidR="00D57347">
        <w:rPr>
          <w:rFonts w:ascii="Arial" w:hAnsi="Arial" w:cs="Arial"/>
          <w:noProof/>
          <w:sz w:val="22"/>
          <w:szCs w:val="22"/>
        </w:rPr>
        <w:t>Section</w:t>
      </w:r>
      <w:r w:rsidRPr="000E5881">
        <w:rPr>
          <w:rFonts w:ascii="Arial" w:hAnsi="Arial" w:cs="Arial"/>
          <w:noProof/>
          <w:sz w:val="22"/>
          <w:szCs w:val="22"/>
        </w:rPr>
        <w:t xml:space="preserve"> </w:t>
      </w:r>
      <w:r w:rsidRPr="00D57347">
        <w:rPr>
          <w:rFonts w:ascii="Arial" w:hAnsi="Arial" w:cs="Arial"/>
          <w:b/>
          <w:noProof/>
          <w:sz w:val="22"/>
          <w:szCs w:val="22"/>
        </w:rPr>
        <w:t>4.2</w:t>
      </w:r>
      <w:r w:rsidRPr="000E5881">
        <w:rPr>
          <w:rFonts w:ascii="Arial" w:hAnsi="Arial" w:cs="Arial"/>
          <w:noProof/>
          <w:sz w:val="22"/>
          <w:szCs w:val="22"/>
        </w:rPr>
        <w:t>.</w:t>
      </w:r>
    </w:p>
    <w:p w14:paraId="543B75A0" w14:textId="1ECD0008" w:rsidR="00F335E6" w:rsidRPr="000E5881" w:rsidRDefault="0052245A" w:rsidP="005F4E11">
      <w:pPr>
        <w:tabs>
          <w:tab w:val="left" w:pos="0"/>
          <w:tab w:val="left" w:pos="450"/>
          <w:tab w:val="left" w:pos="6660"/>
          <w:tab w:val="left" w:pos="9090"/>
        </w:tabs>
        <w:suppressAutoHyphens/>
        <w:spacing w:before="120"/>
        <w:ind w:left="450" w:hanging="450"/>
        <w:rPr>
          <w:rFonts w:ascii="Arial" w:hAnsi="Arial" w:cs="Arial"/>
          <w:noProof/>
          <w:sz w:val="22"/>
          <w:szCs w:val="22"/>
        </w:rPr>
      </w:pPr>
      <w:r w:rsidRPr="000E5881">
        <w:rPr>
          <w:rFonts w:ascii="Arial" w:hAnsi="Arial" w:cs="Arial"/>
          <w:b/>
          <w:noProof/>
          <w:sz w:val="22"/>
          <w:szCs w:val="22"/>
        </w:rPr>
        <w:t>4.2</w:t>
      </w:r>
      <w:r w:rsidRPr="000E5881">
        <w:rPr>
          <w:rFonts w:ascii="Arial" w:hAnsi="Arial" w:cs="Arial"/>
          <w:b/>
          <w:noProof/>
          <w:sz w:val="22"/>
          <w:szCs w:val="22"/>
        </w:rPr>
        <w:tab/>
      </w:r>
      <w:r w:rsidRPr="000E5881">
        <w:rPr>
          <w:rFonts w:ascii="Arial" w:hAnsi="Arial" w:cs="Arial"/>
          <w:b/>
          <w:bCs/>
          <w:noProof/>
          <w:sz w:val="22"/>
          <w:szCs w:val="22"/>
        </w:rPr>
        <w:t>Community Custody Conditions</w:t>
      </w:r>
      <w:r w:rsidR="0087514C">
        <w:rPr>
          <w:rFonts w:ascii="Arial" w:hAnsi="Arial" w:cs="Arial"/>
          <w:b/>
          <w:noProof/>
          <w:sz w:val="22"/>
          <w:szCs w:val="22"/>
        </w:rPr>
        <w:t xml:space="preserve">. </w:t>
      </w:r>
      <w:r w:rsidRPr="000E5881">
        <w:rPr>
          <w:rFonts w:ascii="Arial" w:hAnsi="Arial" w:cs="Arial"/>
          <w:noProof/>
          <w:sz w:val="22"/>
          <w:szCs w:val="22"/>
        </w:rPr>
        <w:t xml:space="preserve">The defendant shall report to the </w:t>
      </w:r>
      <w:r w:rsidR="002F0957">
        <w:rPr>
          <w:rFonts w:ascii="Arial" w:hAnsi="Arial" w:cs="Arial"/>
          <w:noProof/>
          <w:sz w:val="22"/>
          <w:szCs w:val="22"/>
        </w:rPr>
        <w:t>DOC</w:t>
      </w:r>
      <w:r w:rsidRPr="000E5881">
        <w:rPr>
          <w:rFonts w:ascii="Arial" w:hAnsi="Arial" w:cs="Arial"/>
          <w:noProof/>
          <w:sz w:val="22"/>
          <w:szCs w:val="22"/>
        </w:rPr>
        <w:t xml:space="preserve"> not later than 72 hours after sentencing or release from custody at the address provided in open court or by separate document. </w:t>
      </w:r>
      <w:r w:rsidR="006422D7" w:rsidRPr="000E5881">
        <w:rPr>
          <w:rFonts w:ascii="Arial" w:hAnsi="Arial" w:cs="Arial"/>
          <w:noProof/>
          <w:sz w:val="22"/>
          <w:szCs w:val="22"/>
        </w:rPr>
        <w:t>The defendant shall cooperate with the DOC assessment and comp</w:t>
      </w:r>
      <w:r w:rsidR="00E557BE" w:rsidRPr="000E5881">
        <w:rPr>
          <w:rFonts w:ascii="Arial" w:hAnsi="Arial" w:cs="Arial"/>
          <w:noProof/>
          <w:sz w:val="22"/>
          <w:szCs w:val="22"/>
        </w:rPr>
        <w:t>l</w:t>
      </w:r>
      <w:r w:rsidR="006422D7" w:rsidRPr="000E5881">
        <w:rPr>
          <w:rFonts w:ascii="Arial" w:hAnsi="Arial" w:cs="Arial"/>
          <w:noProof/>
          <w:sz w:val="22"/>
          <w:szCs w:val="22"/>
        </w:rPr>
        <w:t xml:space="preserve">y with any programs that result from the assessment that </w:t>
      </w:r>
      <w:r w:rsidR="007F3369">
        <w:rPr>
          <w:rFonts w:ascii="Arial" w:hAnsi="Arial" w:cs="Arial"/>
          <w:noProof/>
          <w:sz w:val="22"/>
          <w:szCs w:val="22"/>
        </w:rPr>
        <w:t xml:space="preserve">the </w:t>
      </w:r>
      <w:r w:rsidR="005B05C7">
        <w:rPr>
          <w:rFonts w:ascii="Arial" w:hAnsi="Arial" w:cs="Arial"/>
          <w:noProof/>
          <w:sz w:val="22"/>
          <w:szCs w:val="22"/>
        </w:rPr>
        <w:t>DOC</w:t>
      </w:r>
      <w:r w:rsidR="006422D7" w:rsidRPr="000E5881">
        <w:rPr>
          <w:rFonts w:ascii="Arial" w:hAnsi="Arial" w:cs="Arial"/>
          <w:noProof/>
          <w:sz w:val="22"/>
          <w:szCs w:val="22"/>
        </w:rPr>
        <w:t xml:space="preserve"> makes available during community custody</w:t>
      </w:r>
      <w:r w:rsidR="0087514C">
        <w:rPr>
          <w:rFonts w:ascii="Arial" w:hAnsi="Arial" w:cs="Arial"/>
          <w:noProof/>
          <w:sz w:val="22"/>
          <w:szCs w:val="22"/>
        </w:rPr>
        <w:t xml:space="preserve">. </w:t>
      </w:r>
      <w:r w:rsidRPr="000E5881">
        <w:rPr>
          <w:rFonts w:ascii="Arial" w:hAnsi="Arial" w:cs="Arial"/>
          <w:noProof/>
          <w:sz w:val="22"/>
          <w:szCs w:val="22"/>
        </w:rPr>
        <w:t>The defendant shall</w:t>
      </w:r>
      <w:r w:rsidR="00F335E6" w:rsidRPr="000E5881">
        <w:rPr>
          <w:rFonts w:ascii="Arial" w:hAnsi="Arial" w:cs="Arial"/>
          <w:noProof/>
          <w:sz w:val="22"/>
          <w:szCs w:val="22"/>
        </w:rPr>
        <w:t>:</w:t>
      </w:r>
    </w:p>
    <w:p w14:paraId="081C5485" w14:textId="39870507" w:rsidR="00F335E6" w:rsidRPr="000E5881" w:rsidRDefault="0052245A" w:rsidP="00A0257F">
      <w:pPr>
        <w:numPr>
          <w:ilvl w:val="0"/>
          <w:numId w:val="3"/>
        </w:numPr>
        <w:tabs>
          <w:tab w:val="left" w:pos="0"/>
          <w:tab w:val="left" w:pos="450"/>
          <w:tab w:val="left" w:pos="810"/>
          <w:tab w:val="left" w:pos="6660"/>
          <w:tab w:val="left" w:pos="9090"/>
        </w:tabs>
        <w:suppressAutoHyphens/>
        <w:spacing w:before="40"/>
        <w:ind w:left="810" w:hanging="180"/>
        <w:rPr>
          <w:rFonts w:ascii="Arial" w:hAnsi="Arial" w:cs="Arial"/>
          <w:b/>
          <w:bCs/>
          <w:noProof/>
          <w:sz w:val="22"/>
          <w:szCs w:val="22"/>
        </w:rPr>
      </w:pPr>
      <w:r w:rsidRPr="000E5881">
        <w:rPr>
          <w:rFonts w:ascii="Arial" w:hAnsi="Arial" w:cs="Arial"/>
          <w:noProof/>
          <w:sz w:val="22"/>
          <w:szCs w:val="22"/>
        </w:rPr>
        <w:t>comply with the instructions, rules</w:t>
      </w:r>
      <w:r w:rsidR="00FA7ACE">
        <w:rPr>
          <w:rFonts w:ascii="Arial" w:hAnsi="Arial" w:cs="Arial"/>
          <w:noProof/>
          <w:sz w:val="22"/>
          <w:szCs w:val="22"/>
        </w:rPr>
        <w:t>,</w:t>
      </w:r>
      <w:r w:rsidRPr="000E5881">
        <w:rPr>
          <w:rFonts w:ascii="Arial" w:hAnsi="Arial" w:cs="Arial"/>
          <w:noProof/>
          <w:sz w:val="22"/>
          <w:szCs w:val="22"/>
        </w:rPr>
        <w:t xml:space="preserve"> and regulations of </w:t>
      </w:r>
      <w:r w:rsidR="005B05C7">
        <w:rPr>
          <w:rFonts w:ascii="Arial" w:hAnsi="Arial" w:cs="Arial"/>
          <w:noProof/>
          <w:sz w:val="22"/>
          <w:szCs w:val="22"/>
        </w:rPr>
        <w:t>DOC</w:t>
      </w:r>
      <w:r w:rsidRPr="000E5881">
        <w:rPr>
          <w:rFonts w:ascii="Arial" w:hAnsi="Arial" w:cs="Arial"/>
          <w:noProof/>
          <w:sz w:val="22"/>
          <w:szCs w:val="22"/>
        </w:rPr>
        <w:t xml:space="preserve"> for the conduct of the defendant during the period of community custody</w:t>
      </w:r>
      <w:r w:rsidR="0087514C">
        <w:rPr>
          <w:rFonts w:ascii="Arial" w:hAnsi="Arial" w:cs="Arial"/>
          <w:noProof/>
          <w:sz w:val="22"/>
          <w:szCs w:val="22"/>
        </w:rPr>
        <w:t>.</w:t>
      </w:r>
    </w:p>
    <w:p w14:paraId="41E31A2E" w14:textId="1472F71A" w:rsidR="006A6A9E" w:rsidRPr="000E5881" w:rsidRDefault="0052245A" w:rsidP="00A0257F">
      <w:pPr>
        <w:numPr>
          <w:ilvl w:val="0"/>
          <w:numId w:val="3"/>
        </w:numPr>
        <w:tabs>
          <w:tab w:val="left" w:pos="0"/>
          <w:tab w:val="left" w:pos="450"/>
          <w:tab w:val="left" w:pos="810"/>
          <w:tab w:val="left" w:pos="6660"/>
          <w:tab w:val="left" w:pos="9090"/>
        </w:tabs>
        <w:suppressAutoHyphens/>
        <w:spacing w:before="40"/>
        <w:ind w:left="810" w:hanging="180"/>
        <w:rPr>
          <w:rFonts w:ascii="Arial" w:hAnsi="Arial" w:cs="Arial"/>
          <w:b/>
          <w:bCs/>
          <w:noProof/>
          <w:sz w:val="22"/>
          <w:szCs w:val="22"/>
        </w:rPr>
      </w:pPr>
      <w:r w:rsidRPr="000E5881">
        <w:rPr>
          <w:rFonts w:ascii="Arial" w:hAnsi="Arial" w:cs="Arial"/>
          <w:noProof/>
          <w:sz w:val="22"/>
          <w:szCs w:val="22"/>
        </w:rPr>
        <w:t>obey all laws</w:t>
      </w:r>
      <w:r w:rsidR="00FA7ACE">
        <w:rPr>
          <w:rFonts w:ascii="Arial" w:hAnsi="Arial" w:cs="Arial"/>
          <w:noProof/>
          <w:sz w:val="22"/>
          <w:szCs w:val="22"/>
        </w:rPr>
        <w:t xml:space="preserve"> and</w:t>
      </w:r>
      <w:r w:rsidRPr="000E5881">
        <w:rPr>
          <w:rFonts w:ascii="Arial" w:hAnsi="Arial" w:cs="Arial"/>
          <w:noProof/>
          <w:sz w:val="22"/>
          <w:szCs w:val="22"/>
        </w:rPr>
        <w:t xml:space="preserve"> perform affirmative acts as required by </w:t>
      </w:r>
      <w:r w:rsidR="005B05C7">
        <w:rPr>
          <w:rFonts w:ascii="Arial" w:hAnsi="Arial" w:cs="Arial"/>
          <w:noProof/>
          <w:sz w:val="22"/>
          <w:szCs w:val="22"/>
        </w:rPr>
        <w:t>DOC</w:t>
      </w:r>
      <w:r w:rsidRPr="000E5881">
        <w:rPr>
          <w:rFonts w:ascii="Arial" w:hAnsi="Arial" w:cs="Arial"/>
          <w:noProof/>
          <w:sz w:val="22"/>
          <w:szCs w:val="22"/>
        </w:rPr>
        <w:t xml:space="preserve"> to confirm compliance with the </w:t>
      </w:r>
      <w:r w:rsidR="006A6A9E" w:rsidRPr="000E5881">
        <w:rPr>
          <w:rFonts w:ascii="Arial" w:hAnsi="Arial" w:cs="Arial"/>
          <w:noProof/>
          <w:sz w:val="22"/>
          <w:szCs w:val="22"/>
        </w:rPr>
        <w:t xml:space="preserve">court </w:t>
      </w:r>
      <w:r w:rsidRPr="000E5881">
        <w:rPr>
          <w:rFonts w:ascii="Arial" w:hAnsi="Arial" w:cs="Arial"/>
          <w:noProof/>
          <w:sz w:val="22"/>
          <w:szCs w:val="22"/>
        </w:rPr>
        <w:t>orders.</w:t>
      </w:r>
    </w:p>
    <w:p w14:paraId="40702277" w14:textId="197E6E73" w:rsidR="006A6A9E" w:rsidRPr="000E5881" w:rsidRDefault="0052245A" w:rsidP="00A0257F">
      <w:pPr>
        <w:numPr>
          <w:ilvl w:val="0"/>
          <w:numId w:val="3"/>
        </w:numPr>
        <w:tabs>
          <w:tab w:val="left" w:pos="0"/>
          <w:tab w:val="left" w:pos="450"/>
          <w:tab w:val="left" w:pos="810"/>
          <w:tab w:val="left" w:pos="6660"/>
          <w:tab w:val="left" w:pos="9090"/>
        </w:tabs>
        <w:suppressAutoHyphens/>
        <w:spacing w:before="40"/>
        <w:ind w:left="810" w:hanging="180"/>
        <w:rPr>
          <w:rFonts w:ascii="Arial" w:hAnsi="Arial" w:cs="Arial"/>
          <w:b/>
          <w:bCs/>
          <w:noProof/>
          <w:sz w:val="22"/>
          <w:szCs w:val="22"/>
        </w:rPr>
      </w:pPr>
      <w:r w:rsidRPr="000E5881">
        <w:rPr>
          <w:rFonts w:ascii="Arial" w:hAnsi="Arial" w:cs="Arial"/>
          <w:noProof/>
          <w:sz w:val="22"/>
          <w:szCs w:val="22"/>
        </w:rPr>
        <w:t xml:space="preserve">inform </w:t>
      </w:r>
      <w:r w:rsidR="005B05C7">
        <w:rPr>
          <w:rFonts w:ascii="Arial" w:hAnsi="Arial" w:cs="Arial"/>
          <w:noProof/>
          <w:sz w:val="22"/>
          <w:szCs w:val="22"/>
        </w:rPr>
        <w:t>DOC</w:t>
      </w:r>
      <w:r w:rsidRPr="000E5881">
        <w:rPr>
          <w:rFonts w:ascii="Arial" w:hAnsi="Arial" w:cs="Arial"/>
          <w:noProof/>
          <w:sz w:val="22"/>
          <w:szCs w:val="22"/>
        </w:rPr>
        <w:t xml:space="preserve"> of court-ordered treatment upon the request of </w:t>
      </w:r>
      <w:r w:rsidR="005B05C7">
        <w:rPr>
          <w:rFonts w:ascii="Arial" w:hAnsi="Arial" w:cs="Arial"/>
          <w:noProof/>
          <w:sz w:val="22"/>
          <w:szCs w:val="22"/>
        </w:rPr>
        <w:t>DOC</w:t>
      </w:r>
      <w:r w:rsidRPr="000E5881">
        <w:rPr>
          <w:rFonts w:ascii="Arial" w:hAnsi="Arial" w:cs="Arial"/>
          <w:noProof/>
          <w:sz w:val="22"/>
          <w:szCs w:val="22"/>
        </w:rPr>
        <w:t>.</w:t>
      </w:r>
    </w:p>
    <w:p w14:paraId="28E6FB36" w14:textId="225FE8A1" w:rsidR="006A6A9E" w:rsidRPr="000E5881" w:rsidRDefault="0052245A" w:rsidP="00A0257F">
      <w:pPr>
        <w:numPr>
          <w:ilvl w:val="0"/>
          <w:numId w:val="3"/>
        </w:numPr>
        <w:tabs>
          <w:tab w:val="left" w:pos="0"/>
          <w:tab w:val="left" w:pos="450"/>
          <w:tab w:val="left" w:pos="810"/>
          <w:tab w:val="left" w:pos="6660"/>
          <w:tab w:val="left" w:pos="9090"/>
        </w:tabs>
        <w:suppressAutoHyphens/>
        <w:spacing w:before="40"/>
        <w:ind w:left="810" w:hanging="180"/>
        <w:rPr>
          <w:rFonts w:ascii="Arial" w:hAnsi="Arial" w:cs="Arial"/>
          <w:b/>
          <w:bCs/>
          <w:noProof/>
          <w:sz w:val="22"/>
          <w:szCs w:val="22"/>
        </w:rPr>
      </w:pPr>
      <w:r w:rsidRPr="000E5881">
        <w:rPr>
          <w:rFonts w:ascii="Arial" w:hAnsi="Arial" w:cs="Arial"/>
          <w:noProof/>
          <w:sz w:val="22"/>
          <w:szCs w:val="22"/>
        </w:rPr>
        <w:t xml:space="preserve">comply with any other conditions of community custody stated in this Judgment and Sentence or imposed by </w:t>
      </w:r>
      <w:r w:rsidR="005B05C7">
        <w:rPr>
          <w:rFonts w:ascii="Arial" w:hAnsi="Arial" w:cs="Arial"/>
          <w:noProof/>
          <w:sz w:val="22"/>
          <w:szCs w:val="22"/>
        </w:rPr>
        <w:t>DOC</w:t>
      </w:r>
      <w:r w:rsidRPr="000E5881">
        <w:rPr>
          <w:rFonts w:ascii="Arial" w:hAnsi="Arial" w:cs="Arial"/>
          <w:noProof/>
          <w:sz w:val="22"/>
          <w:szCs w:val="22"/>
        </w:rPr>
        <w:t xml:space="preserve"> under RCW 9.94A.704 during community custody.</w:t>
      </w:r>
    </w:p>
    <w:p w14:paraId="40400123" w14:textId="34377B8E" w:rsidR="0052245A" w:rsidRPr="000E5881" w:rsidRDefault="0052245A" w:rsidP="00A36AC3">
      <w:pPr>
        <w:tabs>
          <w:tab w:val="left" w:pos="0"/>
          <w:tab w:val="left" w:pos="450"/>
          <w:tab w:val="left" w:pos="630"/>
          <w:tab w:val="left" w:pos="6660"/>
          <w:tab w:val="left" w:pos="9090"/>
        </w:tabs>
        <w:suppressAutoHyphens/>
        <w:spacing w:before="60" w:after="60"/>
        <w:ind w:left="446"/>
        <w:rPr>
          <w:rFonts w:ascii="Arial" w:hAnsi="Arial" w:cs="Arial"/>
          <w:b/>
          <w:bCs/>
          <w:noProof/>
          <w:sz w:val="22"/>
          <w:szCs w:val="22"/>
        </w:rPr>
      </w:pPr>
      <w:r w:rsidRPr="000E5881">
        <w:rPr>
          <w:rFonts w:ascii="Arial" w:hAnsi="Arial" w:cs="Arial"/>
          <w:noProof/>
          <w:sz w:val="22"/>
          <w:szCs w:val="22"/>
        </w:rPr>
        <w:t>The court orders that during the period of supervision</w:t>
      </w:r>
      <w:r w:rsidR="00944A04">
        <w:rPr>
          <w:rFonts w:ascii="Arial" w:hAnsi="Arial" w:cs="Arial"/>
          <w:noProof/>
          <w:sz w:val="22"/>
          <w:szCs w:val="22"/>
        </w:rPr>
        <w:t>,</w:t>
      </w:r>
      <w:r w:rsidRPr="000E5881">
        <w:rPr>
          <w:rFonts w:ascii="Arial" w:hAnsi="Arial" w:cs="Arial"/>
          <w:noProof/>
          <w:sz w:val="22"/>
          <w:szCs w:val="22"/>
        </w:rPr>
        <w:t xml:space="preserve"> the defendant shall:</w:t>
      </w:r>
    </w:p>
    <w:tbl>
      <w:tblPr>
        <w:tblW w:w="9000" w:type="dxa"/>
        <w:tblInd w:w="468" w:type="dxa"/>
        <w:tblLayout w:type="fixed"/>
        <w:tblLook w:val="0000" w:firstRow="0" w:lastRow="0" w:firstColumn="0" w:lastColumn="0" w:noHBand="0" w:noVBand="0"/>
      </w:tblPr>
      <w:tblGrid>
        <w:gridCol w:w="4590"/>
        <w:gridCol w:w="4410"/>
      </w:tblGrid>
      <w:tr w:rsidR="0052245A" w:rsidRPr="000E5881" w14:paraId="6C631851" w14:textId="77777777" w:rsidTr="00033396">
        <w:trPr>
          <w:cantSplit/>
          <w:trHeight w:val="260"/>
        </w:trPr>
        <w:tc>
          <w:tcPr>
            <w:tcW w:w="4590" w:type="dxa"/>
            <w:tcBorders>
              <w:top w:val="nil"/>
              <w:left w:val="nil"/>
              <w:bottom w:val="nil"/>
              <w:right w:val="nil"/>
            </w:tcBorders>
          </w:tcPr>
          <w:p w14:paraId="7278703B" w14:textId="77777777" w:rsidR="0052245A" w:rsidRPr="000E5881" w:rsidRDefault="00A8761E" w:rsidP="00A36AC3">
            <w:pPr>
              <w:tabs>
                <w:tab w:val="left" w:pos="-720"/>
                <w:tab w:val="left" w:pos="432"/>
                <w:tab w:val="left" w:pos="720"/>
              </w:tabs>
              <w:suppressAutoHyphens/>
              <w:spacing w:before="20"/>
              <w:ind w:left="259" w:hanging="259"/>
              <w:rPr>
                <w:rFonts w:ascii="Arial" w:hAnsi="Arial" w:cs="Arial"/>
                <w:noProof/>
                <w:sz w:val="22"/>
                <w:szCs w:val="22"/>
              </w:rPr>
            </w:pPr>
            <w:r w:rsidRPr="000E5881">
              <w:rPr>
                <w:rFonts w:ascii="Arial" w:hAnsi="Arial" w:cs="Arial"/>
                <w:noProof/>
                <w:sz w:val="22"/>
                <w:szCs w:val="22"/>
              </w:rPr>
              <w:t>[  ]</w:t>
            </w:r>
            <w:r w:rsidR="0052245A" w:rsidRPr="000E5881">
              <w:rPr>
                <w:rFonts w:ascii="Arial" w:hAnsi="Arial" w:cs="Arial"/>
                <w:noProof/>
                <w:sz w:val="22"/>
                <w:szCs w:val="22"/>
              </w:rPr>
              <w:t xml:space="preserve"> pay all court-ordered legal financial obligations.</w:t>
            </w:r>
          </w:p>
          <w:p w14:paraId="11768371" w14:textId="0B61EA01" w:rsidR="0052245A" w:rsidRPr="000E5881" w:rsidRDefault="00033396" w:rsidP="00A36AC3">
            <w:pPr>
              <w:tabs>
                <w:tab w:val="left" w:pos="252"/>
              </w:tabs>
              <w:suppressAutoHyphens/>
              <w:ind w:left="288" w:hanging="288"/>
              <w:rPr>
                <w:rFonts w:ascii="Arial" w:hAnsi="Arial" w:cs="Arial"/>
                <w:b/>
                <w:bCs/>
                <w:noProof/>
                <w:sz w:val="22"/>
                <w:szCs w:val="22"/>
              </w:rPr>
            </w:pPr>
            <w:r w:rsidRPr="006C3066">
              <w:rPr>
                <w:rFonts w:ascii="Arial" w:hAnsi="Arial" w:cs="Arial"/>
                <w:noProof/>
                <w:sz w:val="22"/>
                <w:szCs w:val="22"/>
              </w:rPr>
              <w:t>[  ]</w:t>
            </w:r>
            <w:r>
              <w:rPr>
                <w:rFonts w:ascii="Arial" w:hAnsi="Arial" w:cs="Arial"/>
                <w:noProof/>
                <w:sz w:val="22"/>
                <w:szCs w:val="22"/>
              </w:rPr>
              <w:t xml:space="preserve"> </w:t>
            </w:r>
            <w:r w:rsidRPr="00C945D5">
              <w:rPr>
                <w:rFonts w:ascii="Arial" w:hAnsi="Arial" w:cs="Arial"/>
                <w:noProof/>
                <w:sz w:val="22"/>
                <w:szCs w:val="22"/>
              </w:rPr>
              <w:t>obtain prior approval of the DOC for the defendant’s residence location and living arrangements.</w:t>
            </w:r>
            <w:r w:rsidRPr="006C3066">
              <w:rPr>
                <w:rFonts w:ascii="Arial" w:hAnsi="Arial" w:cs="Arial"/>
                <w:noProof/>
                <w:sz w:val="22"/>
                <w:szCs w:val="22"/>
              </w:rPr>
              <w:t xml:space="preserve"> </w:t>
            </w:r>
          </w:p>
        </w:tc>
        <w:tc>
          <w:tcPr>
            <w:tcW w:w="4410" w:type="dxa"/>
            <w:tcBorders>
              <w:top w:val="nil"/>
              <w:left w:val="nil"/>
              <w:bottom w:val="nil"/>
              <w:right w:val="nil"/>
            </w:tcBorders>
          </w:tcPr>
          <w:p w14:paraId="0A9D5135" w14:textId="465ADC5D" w:rsidR="0052245A" w:rsidRPr="000E5881" w:rsidRDefault="00A8761E" w:rsidP="00A36AC3">
            <w:pPr>
              <w:tabs>
                <w:tab w:val="left" w:pos="-720"/>
                <w:tab w:val="left" w:pos="432"/>
                <w:tab w:val="left" w:pos="720"/>
              </w:tabs>
              <w:suppressAutoHyphens/>
              <w:spacing w:before="20"/>
              <w:ind w:left="259" w:hanging="259"/>
              <w:rPr>
                <w:rFonts w:ascii="Arial" w:hAnsi="Arial" w:cs="Arial"/>
                <w:noProof/>
                <w:sz w:val="22"/>
                <w:szCs w:val="22"/>
              </w:rPr>
            </w:pPr>
            <w:r w:rsidRPr="000E5881">
              <w:rPr>
                <w:rFonts w:ascii="Arial" w:hAnsi="Arial" w:cs="Arial"/>
                <w:noProof/>
                <w:sz w:val="22"/>
                <w:szCs w:val="22"/>
              </w:rPr>
              <w:t>[  ]</w:t>
            </w:r>
            <w:r w:rsidR="0052245A" w:rsidRPr="000E5881">
              <w:rPr>
                <w:rFonts w:ascii="Arial" w:hAnsi="Arial" w:cs="Arial"/>
                <w:noProof/>
                <w:sz w:val="22"/>
                <w:szCs w:val="22"/>
              </w:rPr>
              <w:t xml:space="preserve"> not possess or consume controlled substances, including marijuana, without valid prescription</w:t>
            </w:r>
            <w:r w:rsidR="00033396">
              <w:rPr>
                <w:rFonts w:ascii="Arial" w:hAnsi="Arial" w:cs="Arial"/>
                <w:noProof/>
                <w:sz w:val="22"/>
                <w:szCs w:val="22"/>
              </w:rPr>
              <w:t>/authorization</w:t>
            </w:r>
            <w:r w:rsidR="0052245A" w:rsidRPr="000E5881">
              <w:rPr>
                <w:rFonts w:ascii="Arial" w:hAnsi="Arial" w:cs="Arial"/>
                <w:noProof/>
                <w:sz w:val="22"/>
                <w:szCs w:val="22"/>
              </w:rPr>
              <w:t>.</w:t>
            </w:r>
          </w:p>
          <w:p w14:paraId="504118D9" w14:textId="77777777" w:rsidR="0052245A" w:rsidRPr="000E5881" w:rsidRDefault="00A8761E" w:rsidP="00D57347">
            <w:pPr>
              <w:tabs>
                <w:tab w:val="left" w:pos="-720"/>
                <w:tab w:val="left" w:pos="432"/>
                <w:tab w:val="left" w:pos="720"/>
              </w:tabs>
              <w:suppressAutoHyphens/>
              <w:ind w:left="259" w:hanging="259"/>
              <w:rPr>
                <w:rFonts w:ascii="Arial" w:hAnsi="Arial" w:cs="Arial"/>
                <w:noProof/>
                <w:sz w:val="22"/>
                <w:szCs w:val="22"/>
              </w:rPr>
            </w:pPr>
            <w:r w:rsidRPr="000E5881">
              <w:rPr>
                <w:rFonts w:ascii="Arial" w:hAnsi="Arial" w:cs="Arial"/>
                <w:noProof/>
                <w:sz w:val="22"/>
                <w:szCs w:val="22"/>
              </w:rPr>
              <w:t>[  ]</w:t>
            </w:r>
            <w:r w:rsidR="0052245A" w:rsidRPr="000E5881">
              <w:rPr>
                <w:rFonts w:ascii="Arial" w:hAnsi="Arial" w:cs="Arial"/>
                <w:noProof/>
                <w:sz w:val="22"/>
                <w:szCs w:val="22"/>
              </w:rPr>
              <w:t xml:space="preserve"> not possess or consume alcohol.</w:t>
            </w:r>
          </w:p>
        </w:tc>
      </w:tr>
      <w:tr w:rsidR="0052245A" w:rsidRPr="000E5881" w14:paraId="6625F16B" w14:textId="77777777" w:rsidTr="00033396">
        <w:trPr>
          <w:cantSplit/>
          <w:trHeight w:val="432"/>
        </w:trPr>
        <w:tc>
          <w:tcPr>
            <w:tcW w:w="4590" w:type="dxa"/>
            <w:tcBorders>
              <w:top w:val="nil"/>
              <w:left w:val="nil"/>
              <w:bottom w:val="nil"/>
              <w:right w:val="nil"/>
            </w:tcBorders>
          </w:tcPr>
          <w:p w14:paraId="30A8D350" w14:textId="77777777" w:rsidR="0052245A" w:rsidRPr="000E5881" w:rsidRDefault="00A8761E" w:rsidP="00A36AC3">
            <w:pPr>
              <w:tabs>
                <w:tab w:val="left" w:pos="-720"/>
                <w:tab w:val="left" w:pos="252"/>
                <w:tab w:val="left" w:pos="720"/>
              </w:tabs>
              <w:suppressAutoHyphens/>
              <w:ind w:left="252" w:hanging="252"/>
              <w:rPr>
                <w:rFonts w:ascii="Arial" w:hAnsi="Arial" w:cs="Arial"/>
                <w:noProof/>
                <w:sz w:val="22"/>
                <w:szCs w:val="22"/>
              </w:rPr>
            </w:pPr>
            <w:r w:rsidRPr="000E5881">
              <w:rPr>
                <w:rFonts w:ascii="Arial" w:hAnsi="Arial" w:cs="Arial"/>
                <w:noProof/>
                <w:sz w:val="22"/>
                <w:szCs w:val="22"/>
              </w:rPr>
              <w:lastRenderedPageBreak/>
              <w:t>[  ]</w:t>
            </w:r>
            <w:r w:rsidR="0052245A" w:rsidRPr="000E5881">
              <w:rPr>
                <w:rFonts w:ascii="Arial" w:hAnsi="Arial" w:cs="Arial"/>
                <w:noProof/>
                <w:sz w:val="22"/>
                <w:szCs w:val="22"/>
              </w:rPr>
              <w:t xml:space="preserve"> report as directed to a community corrections officer.</w:t>
            </w:r>
          </w:p>
        </w:tc>
        <w:tc>
          <w:tcPr>
            <w:tcW w:w="4410" w:type="dxa"/>
            <w:tcBorders>
              <w:top w:val="nil"/>
              <w:left w:val="nil"/>
              <w:bottom w:val="nil"/>
              <w:right w:val="nil"/>
            </w:tcBorders>
          </w:tcPr>
          <w:p w14:paraId="57BF6F84" w14:textId="77777777" w:rsidR="0052245A" w:rsidRPr="000E5881" w:rsidRDefault="00A8761E" w:rsidP="00A36AC3">
            <w:pPr>
              <w:tabs>
                <w:tab w:val="left" w:pos="-720"/>
                <w:tab w:val="left" w:pos="432"/>
                <w:tab w:val="left" w:pos="720"/>
              </w:tabs>
              <w:suppressAutoHyphens/>
              <w:ind w:left="259" w:hanging="259"/>
              <w:rPr>
                <w:rFonts w:ascii="Arial" w:hAnsi="Arial" w:cs="Arial"/>
                <w:noProof/>
                <w:sz w:val="22"/>
                <w:szCs w:val="22"/>
              </w:rPr>
            </w:pPr>
            <w:r w:rsidRPr="000E5881">
              <w:rPr>
                <w:rFonts w:ascii="Arial" w:hAnsi="Arial" w:cs="Arial"/>
                <w:noProof/>
                <w:sz w:val="22"/>
                <w:szCs w:val="22"/>
              </w:rPr>
              <w:t>[  ]</w:t>
            </w:r>
            <w:r w:rsidR="0052245A" w:rsidRPr="000E5881">
              <w:rPr>
                <w:rFonts w:ascii="Arial" w:hAnsi="Arial" w:cs="Arial"/>
                <w:noProof/>
                <w:sz w:val="22"/>
                <w:szCs w:val="22"/>
              </w:rPr>
              <w:t xml:space="preserve"> remain within prescribed geographical boundaries.</w:t>
            </w:r>
          </w:p>
        </w:tc>
      </w:tr>
      <w:tr w:rsidR="00033396" w:rsidRPr="000E5881" w14:paraId="2F108271" w14:textId="77777777" w:rsidTr="00033396">
        <w:tc>
          <w:tcPr>
            <w:tcW w:w="4590" w:type="dxa"/>
            <w:tcBorders>
              <w:top w:val="nil"/>
              <w:left w:val="nil"/>
              <w:bottom w:val="nil"/>
              <w:right w:val="nil"/>
            </w:tcBorders>
          </w:tcPr>
          <w:p w14:paraId="58AB873D" w14:textId="11B6EDFB" w:rsidR="00033396" w:rsidRPr="000E5881" w:rsidRDefault="00033396" w:rsidP="00A36AC3">
            <w:pPr>
              <w:tabs>
                <w:tab w:val="left" w:pos="-720"/>
                <w:tab w:val="left" w:pos="252"/>
                <w:tab w:val="left" w:pos="432"/>
                <w:tab w:val="left" w:pos="720"/>
              </w:tabs>
              <w:suppressAutoHyphens/>
              <w:ind w:left="288" w:hanging="288"/>
              <w:rPr>
                <w:rFonts w:ascii="Arial" w:hAnsi="Arial" w:cs="Arial"/>
                <w:noProof/>
                <w:sz w:val="22"/>
                <w:szCs w:val="22"/>
              </w:rPr>
            </w:pPr>
            <w:r w:rsidRPr="006C3066">
              <w:rPr>
                <w:rFonts w:ascii="Arial" w:hAnsi="Arial" w:cs="Arial"/>
                <w:noProof/>
                <w:sz w:val="22"/>
                <w:szCs w:val="22"/>
              </w:rPr>
              <w:t>[  ]</w:t>
            </w:r>
            <w:r>
              <w:rPr>
                <w:rFonts w:ascii="Arial" w:hAnsi="Arial" w:cs="Arial"/>
                <w:noProof/>
                <w:sz w:val="22"/>
                <w:szCs w:val="22"/>
              </w:rPr>
              <w:t xml:space="preserve"> </w:t>
            </w:r>
            <w:r w:rsidR="00944A04">
              <w:rPr>
                <w:rFonts w:ascii="Arial" w:hAnsi="Arial" w:cs="Arial"/>
                <w:noProof/>
                <w:sz w:val="22"/>
                <w:szCs w:val="22"/>
              </w:rPr>
              <w:t>w</w:t>
            </w:r>
            <w:r w:rsidRPr="00C945D5">
              <w:rPr>
                <w:rFonts w:ascii="Arial" w:hAnsi="Arial" w:cs="Arial"/>
                <w:noProof/>
                <w:sz w:val="22"/>
                <w:szCs w:val="22"/>
              </w:rPr>
              <w:t>ork at DOC-approved education or employment.</w:t>
            </w:r>
          </w:p>
        </w:tc>
        <w:tc>
          <w:tcPr>
            <w:tcW w:w="4410" w:type="dxa"/>
            <w:vMerge w:val="restart"/>
            <w:tcBorders>
              <w:top w:val="nil"/>
              <w:left w:val="nil"/>
              <w:right w:val="nil"/>
            </w:tcBorders>
          </w:tcPr>
          <w:p w14:paraId="4770022E" w14:textId="753BD097" w:rsidR="00033396" w:rsidRPr="000E5881" w:rsidRDefault="00033396" w:rsidP="00A36AC3">
            <w:pPr>
              <w:tabs>
                <w:tab w:val="left" w:pos="-720"/>
                <w:tab w:val="left" w:pos="432"/>
                <w:tab w:val="left" w:pos="720"/>
              </w:tabs>
              <w:suppressAutoHyphens/>
              <w:ind w:left="252" w:hanging="252"/>
              <w:rPr>
                <w:rFonts w:ascii="Arial" w:hAnsi="Arial" w:cs="Arial"/>
                <w:noProof/>
                <w:sz w:val="22"/>
                <w:szCs w:val="22"/>
              </w:rPr>
            </w:pPr>
            <w:r w:rsidRPr="000E5881">
              <w:rPr>
                <w:rFonts w:ascii="Arial" w:hAnsi="Arial" w:cs="Arial"/>
                <w:noProof/>
                <w:sz w:val="22"/>
                <w:szCs w:val="22"/>
              </w:rPr>
              <w:t>[  ] obtain a substance use disorder evaluation and comply with recommended treatment.</w:t>
            </w:r>
          </w:p>
        </w:tc>
      </w:tr>
      <w:tr w:rsidR="0052245A" w:rsidRPr="000E5881" w14:paraId="4B3E191E" w14:textId="77777777" w:rsidTr="00033396">
        <w:tc>
          <w:tcPr>
            <w:tcW w:w="4590" w:type="dxa"/>
            <w:tcBorders>
              <w:top w:val="nil"/>
              <w:left w:val="nil"/>
              <w:bottom w:val="nil"/>
              <w:right w:val="nil"/>
            </w:tcBorders>
          </w:tcPr>
          <w:p w14:paraId="2768F9D3" w14:textId="77777777" w:rsidR="0052245A" w:rsidRPr="000E5881" w:rsidRDefault="00A8761E" w:rsidP="00A36AC3">
            <w:pPr>
              <w:tabs>
                <w:tab w:val="left" w:pos="-720"/>
                <w:tab w:val="left" w:pos="432"/>
                <w:tab w:val="left" w:pos="720"/>
              </w:tabs>
              <w:suppressAutoHyphens/>
              <w:spacing w:before="40"/>
              <w:ind w:left="252" w:hanging="252"/>
              <w:rPr>
                <w:rFonts w:ascii="Arial" w:hAnsi="Arial" w:cs="Arial"/>
                <w:noProof/>
                <w:sz w:val="22"/>
                <w:szCs w:val="22"/>
              </w:rPr>
            </w:pPr>
            <w:r w:rsidRPr="000E5881">
              <w:rPr>
                <w:rFonts w:ascii="Arial" w:hAnsi="Arial" w:cs="Arial"/>
                <w:noProof/>
                <w:sz w:val="22"/>
                <w:szCs w:val="22"/>
              </w:rPr>
              <w:t>[  ]</w:t>
            </w:r>
            <w:r w:rsidR="0052245A" w:rsidRPr="000E5881">
              <w:rPr>
                <w:rFonts w:ascii="Arial" w:hAnsi="Arial" w:cs="Arial"/>
                <w:noProof/>
                <w:sz w:val="22"/>
                <w:szCs w:val="22"/>
              </w:rPr>
              <w:t xml:space="preserve"> obtain a mental health evaluation and comply with recommended treatment.</w:t>
            </w:r>
          </w:p>
        </w:tc>
        <w:tc>
          <w:tcPr>
            <w:tcW w:w="4410" w:type="dxa"/>
            <w:vMerge/>
            <w:tcBorders>
              <w:left w:val="nil"/>
              <w:bottom w:val="nil"/>
              <w:right w:val="nil"/>
            </w:tcBorders>
          </w:tcPr>
          <w:p w14:paraId="0144E627" w14:textId="77777777" w:rsidR="0052245A" w:rsidRPr="000E5881" w:rsidRDefault="0052245A" w:rsidP="00A0257F">
            <w:pPr>
              <w:tabs>
                <w:tab w:val="left" w:pos="-720"/>
                <w:tab w:val="left" w:pos="0"/>
                <w:tab w:val="left" w:pos="432"/>
                <w:tab w:val="left" w:pos="720"/>
              </w:tabs>
              <w:suppressAutoHyphens/>
              <w:spacing w:before="40"/>
              <w:rPr>
                <w:rFonts w:ascii="Arial" w:hAnsi="Arial" w:cs="Arial"/>
                <w:noProof/>
                <w:sz w:val="22"/>
                <w:szCs w:val="22"/>
              </w:rPr>
            </w:pPr>
          </w:p>
        </w:tc>
      </w:tr>
    </w:tbl>
    <w:p w14:paraId="43280718" w14:textId="1309C6CB" w:rsidR="000E5881" w:rsidRPr="00C8066D" w:rsidRDefault="000E5881" w:rsidP="00D57347">
      <w:pPr>
        <w:tabs>
          <w:tab w:val="left" w:pos="270"/>
          <w:tab w:val="left" w:pos="720"/>
          <w:tab w:val="left" w:pos="9180"/>
        </w:tabs>
        <w:suppressAutoHyphens/>
        <w:spacing w:before="120"/>
        <w:ind w:left="540"/>
        <w:rPr>
          <w:rFonts w:ascii="Arial" w:hAnsi="Arial" w:cs="Arial"/>
          <w:noProof/>
          <w:sz w:val="22"/>
          <w:szCs w:val="22"/>
          <w:u w:val="single"/>
        </w:rPr>
      </w:pPr>
      <w:r w:rsidRPr="00682CE2">
        <w:rPr>
          <w:rFonts w:ascii="Arial" w:hAnsi="Arial" w:cs="Arial"/>
          <w:noProof/>
          <w:sz w:val="22"/>
          <w:szCs w:val="22"/>
        </w:rPr>
        <w:t>[  ] Other conditions:</w:t>
      </w:r>
      <w:r w:rsidR="002F25C9">
        <w:rPr>
          <w:rFonts w:ascii="Arial" w:hAnsi="Arial" w:cs="Arial"/>
          <w:noProof/>
          <w:sz w:val="22"/>
          <w:szCs w:val="22"/>
        </w:rPr>
        <w:t xml:space="preserve"> </w:t>
      </w:r>
      <w:r w:rsidRPr="00C8066D">
        <w:rPr>
          <w:rFonts w:ascii="Arial" w:hAnsi="Arial" w:cs="Arial"/>
          <w:noProof/>
          <w:sz w:val="22"/>
          <w:szCs w:val="22"/>
          <w:u w:val="single"/>
        </w:rPr>
        <w:tab/>
      </w:r>
    </w:p>
    <w:p w14:paraId="71A4F96F" w14:textId="3BC11742" w:rsidR="000E5881" w:rsidRDefault="000E5881" w:rsidP="00881CF7">
      <w:pPr>
        <w:tabs>
          <w:tab w:val="left" w:pos="270"/>
          <w:tab w:val="left" w:pos="9180"/>
        </w:tabs>
        <w:suppressAutoHyphens/>
        <w:spacing w:before="120"/>
        <w:ind w:left="547"/>
        <w:rPr>
          <w:rFonts w:ascii="Arial" w:hAnsi="Arial" w:cs="Arial"/>
          <w:noProof/>
          <w:sz w:val="22"/>
          <w:szCs w:val="22"/>
          <w:u w:val="single"/>
        </w:rPr>
      </w:pPr>
      <w:r w:rsidRPr="00682CE2">
        <w:rPr>
          <w:rFonts w:ascii="Arial" w:hAnsi="Arial" w:cs="Arial"/>
          <w:noProof/>
          <w:sz w:val="22"/>
          <w:szCs w:val="22"/>
          <w:u w:val="single"/>
        </w:rPr>
        <w:tab/>
      </w:r>
    </w:p>
    <w:p w14:paraId="36B358AB" w14:textId="7244C795" w:rsidR="003E1617" w:rsidRPr="00682CE2" w:rsidRDefault="003E1617" w:rsidP="00881CF7">
      <w:pPr>
        <w:tabs>
          <w:tab w:val="left" w:pos="270"/>
          <w:tab w:val="left" w:pos="9180"/>
        </w:tabs>
        <w:suppressAutoHyphens/>
        <w:spacing w:before="120"/>
        <w:ind w:left="547"/>
        <w:rPr>
          <w:rFonts w:ascii="Arial" w:hAnsi="Arial" w:cs="Arial"/>
          <w:noProof/>
          <w:sz w:val="22"/>
          <w:szCs w:val="22"/>
          <w:u w:val="single"/>
        </w:rPr>
      </w:pPr>
      <w:r>
        <w:rPr>
          <w:rFonts w:ascii="Arial" w:hAnsi="Arial" w:cs="Arial"/>
          <w:noProof/>
          <w:sz w:val="22"/>
          <w:szCs w:val="22"/>
          <w:u w:val="single"/>
        </w:rPr>
        <w:tab/>
      </w:r>
    </w:p>
    <w:p w14:paraId="61020FBB" w14:textId="5DFCF0F6" w:rsidR="000E5881" w:rsidRPr="005F4E11" w:rsidRDefault="000E5881" w:rsidP="00394B51">
      <w:pPr>
        <w:tabs>
          <w:tab w:val="left" w:leader="dot" w:pos="2160"/>
          <w:tab w:val="left" w:pos="9180"/>
        </w:tabs>
        <w:suppressAutoHyphens/>
        <w:spacing w:before="120"/>
        <w:ind w:left="450" w:hanging="450"/>
        <w:rPr>
          <w:rFonts w:ascii="Arial" w:hAnsi="Arial" w:cs="Arial"/>
          <w:noProof/>
          <w:sz w:val="22"/>
          <w:szCs w:val="22"/>
          <w:u w:val="single"/>
        </w:rPr>
      </w:pPr>
      <w:r w:rsidRPr="00881CF7">
        <w:rPr>
          <w:rFonts w:ascii="Arial" w:hAnsi="Arial" w:cs="Arial"/>
          <w:b/>
          <w:noProof/>
          <w:sz w:val="22"/>
          <w:szCs w:val="22"/>
        </w:rPr>
        <w:t>(</w:t>
      </w:r>
      <w:r w:rsidR="004A6421" w:rsidRPr="00881CF7">
        <w:rPr>
          <w:rFonts w:ascii="Arial" w:hAnsi="Arial" w:cs="Arial"/>
          <w:b/>
          <w:noProof/>
          <w:sz w:val="22"/>
          <w:szCs w:val="22"/>
        </w:rPr>
        <w:t>A</w:t>
      </w:r>
      <w:r w:rsidRPr="00881CF7">
        <w:rPr>
          <w:rFonts w:ascii="Arial" w:hAnsi="Arial" w:cs="Arial"/>
          <w:b/>
          <w:noProof/>
          <w:sz w:val="22"/>
          <w:szCs w:val="22"/>
        </w:rPr>
        <w:t>)</w:t>
      </w:r>
      <w:r w:rsidRPr="00682CE2">
        <w:rPr>
          <w:rFonts w:ascii="Arial" w:hAnsi="Arial" w:cs="Arial"/>
          <w:noProof/>
          <w:sz w:val="22"/>
          <w:szCs w:val="22"/>
        </w:rPr>
        <w:t xml:space="preserve"> The conditions of community custody shall begin immediately upon release from confinement unless otherwise set forth here:</w:t>
      </w:r>
      <w:r w:rsidR="002F25C9">
        <w:rPr>
          <w:rFonts w:ascii="Arial" w:hAnsi="Arial" w:cs="Arial"/>
          <w:noProof/>
          <w:sz w:val="22"/>
          <w:szCs w:val="22"/>
        </w:rPr>
        <w:t xml:space="preserve"> </w:t>
      </w:r>
      <w:r w:rsidRPr="005F4E11">
        <w:rPr>
          <w:rFonts w:ascii="Arial" w:hAnsi="Arial" w:cs="Arial"/>
          <w:noProof/>
          <w:sz w:val="22"/>
          <w:szCs w:val="22"/>
          <w:u w:val="single"/>
        </w:rPr>
        <w:tab/>
      </w:r>
    </w:p>
    <w:p w14:paraId="2722753E" w14:textId="0DA31237" w:rsidR="000E5881" w:rsidRDefault="000E5881" w:rsidP="001A3DD0">
      <w:pPr>
        <w:tabs>
          <w:tab w:val="left" w:pos="270"/>
          <w:tab w:val="left" w:pos="450"/>
          <w:tab w:val="left" w:pos="9180"/>
        </w:tabs>
        <w:suppressAutoHyphens/>
        <w:spacing w:before="120"/>
        <w:ind w:left="446"/>
        <w:rPr>
          <w:rFonts w:ascii="Arial" w:hAnsi="Arial" w:cs="Arial"/>
          <w:noProof/>
          <w:sz w:val="22"/>
          <w:szCs w:val="22"/>
          <w:u w:val="single"/>
        </w:rPr>
      </w:pPr>
      <w:r w:rsidRPr="005F4E11">
        <w:rPr>
          <w:rFonts w:ascii="Arial" w:hAnsi="Arial" w:cs="Arial"/>
          <w:noProof/>
          <w:sz w:val="22"/>
          <w:szCs w:val="22"/>
          <w:u w:val="single"/>
        </w:rPr>
        <w:tab/>
      </w:r>
      <w:r w:rsidRPr="005F4E11">
        <w:rPr>
          <w:rFonts w:ascii="Arial" w:hAnsi="Arial" w:cs="Arial"/>
          <w:noProof/>
          <w:sz w:val="22"/>
          <w:szCs w:val="22"/>
          <w:u w:val="single"/>
        </w:rPr>
        <w:tab/>
      </w:r>
    </w:p>
    <w:p w14:paraId="43FE75D6" w14:textId="55D2EC93" w:rsidR="003E1617" w:rsidRPr="00EE2B66" w:rsidRDefault="003E1617" w:rsidP="00881CF7">
      <w:pPr>
        <w:tabs>
          <w:tab w:val="left" w:pos="270"/>
          <w:tab w:val="left" w:pos="9180"/>
        </w:tabs>
        <w:suppressAutoHyphens/>
        <w:spacing w:before="120"/>
        <w:ind w:left="446"/>
        <w:rPr>
          <w:noProof/>
          <w:u w:val="single"/>
        </w:rPr>
      </w:pPr>
      <w:r>
        <w:rPr>
          <w:noProof/>
          <w:u w:val="single"/>
        </w:rPr>
        <w:tab/>
      </w:r>
    </w:p>
    <w:p w14:paraId="6FF88C1C" w14:textId="4F8BB2E7" w:rsidR="000E5881" w:rsidRDefault="000E5881" w:rsidP="003E1617">
      <w:pPr>
        <w:tabs>
          <w:tab w:val="left" w:pos="720"/>
          <w:tab w:val="left" w:leader="underscore" w:pos="9360"/>
        </w:tabs>
        <w:suppressAutoHyphens/>
        <w:spacing w:before="120"/>
        <w:ind w:left="446" w:firstLine="4"/>
        <w:rPr>
          <w:rFonts w:ascii="Arial" w:hAnsi="Arial" w:cs="Arial"/>
          <w:noProof/>
          <w:sz w:val="22"/>
          <w:szCs w:val="22"/>
        </w:rPr>
      </w:pPr>
      <w:r w:rsidRPr="00682CE2">
        <w:rPr>
          <w:rFonts w:ascii="Arial" w:hAnsi="Arial" w:cs="Arial"/>
          <w:noProof/>
          <w:sz w:val="22"/>
          <w:szCs w:val="22"/>
        </w:rPr>
        <w:t>Court</w:t>
      </w:r>
      <w:r w:rsidR="00693D21">
        <w:rPr>
          <w:rFonts w:ascii="Arial" w:hAnsi="Arial" w:cs="Arial"/>
          <w:noProof/>
          <w:sz w:val="22"/>
          <w:szCs w:val="22"/>
        </w:rPr>
        <w:t>-</w:t>
      </w:r>
      <w:r w:rsidRPr="00682CE2">
        <w:rPr>
          <w:rFonts w:ascii="Arial" w:hAnsi="Arial" w:cs="Arial"/>
          <w:noProof/>
          <w:sz w:val="22"/>
          <w:szCs w:val="22"/>
        </w:rPr>
        <w:t>Ordered Treatment:</w:t>
      </w:r>
      <w:r>
        <w:rPr>
          <w:rFonts w:ascii="Arial" w:hAnsi="Arial" w:cs="Arial"/>
          <w:noProof/>
          <w:sz w:val="22"/>
          <w:szCs w:val="22"/>
        </w:rPr>
        <w:t xml:space="preserve"> </w:t>
      </w:r>
      <w:r w:rsidRPr="00682CE2">
        <w:rPr>
          <w:rFonts w:ascii="Arial" w:hAnsi="Arial" w:cs="Arial"/>
          <w:noProof/>
          <w:sz w:val="22"/>
          <w:szCs w:val="22"/>
        </w:rPr>
        <w:t xml:space="preserve">If any court orders mental health or substance use disorder treatment, the defendant must notify </w:t>
      </w:r>
      <w:r w:rsidR="005B05C7">
        <w:rPr>
          <w:rFonts w:ascii="Arial" w:hAnsi="Arial" w:cs="Arial"/>
          <w:noProof/>
          <w:sz w:val="22"/>
          <w:szCs w:val="22"/>
        </w:rPr>
        <w:t>DOC</w:t>
      </w:r>
      <w:r w:rsidRPr="00682CE2">
        <w:rPr>
          <w:rFonts w:ascii="Arial" w:hAnsi="Arial" w:cs="Arial"/>
          <w:noProof/>
          <w:sz w:val="22"/>
          <w:szCs w:val="22"/>
        </w:rPr>
        <w:t xml:space="preserve"> and the defendant must release treatment information to </w:t>
      </w:r>
      <w:r w:rsidR="005B05C7">
        <w:rPr>
          <w:rFonts w:ascii="Arial" w:hAnsi="Arial" w:cs="Arial"/>
          <w:noProof/>
          <w:sz w:val="22"/>
          <w:szCs w:val="22"/>
        </w:rPr>
        <w:t>DOC</w:t>
      </w:r>
      <w:r w:rsidRPr="00682CE2">
        <w:rPr>
          <w:rFonts w:ascii="Arial" w:hAnsi="Arial" w:cs="Arial"/>
          <w:noProof/>
          <w:sz w:val="22"/>
          <w:szCs w:val="22"/>
        </w:rPr>
        <w:t xml:space="preserve"> for the duration of incarceration and supervision.</w:t>
      </w:r>
      <w:r>
        <w:rPr>
          <w:rFonts w:ascii="Arial" w:hAnsi="Arial" w:cs="Arial"/>
          <w:noProof/>
          <w:sz w:val="22"/>
          <w:szCs w:val="22"/>
        </w:rPr>
        <w:t xml:space="preserve"> </w:t>
      </w:r>
      <w:r w:rsidRPr="00682CE2">
        <w:rPr>
          <w:rFonts w:ascii="Arial" w:hAnsi="Arial" w:cs="Arial"/>
          <w:noProof/>
          <w:sz w:val="22"/>
          <w:szCs w:val="22"/>
        </w:rPr>
        <w:t>RCW 9.94A.562.</w:t>
      </w:r>
    </w:p>
    <w:p w14:paraId="2D23FE0B" w14:textId="77777777" w:rsidR="000E5881" w:rsidRPr="00682CE2" w:rsidRDefault="000E5881" w:rsidP="000E5881">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682CE2">
        <w:rPr>
          <w:rFonts w:ascii="Arial" w:hAnsi="Arial" w:cs="Arial"/>
          <w:b/>
          <w:noProof/>
          <w:sz w:val="22"/>
          <w:szCs w:val="22"/>
        </w:rPr>
        <w:t>4.3</w:t>
      </w:r>
      <w:r w:rsidRPr="00682CE2">
        <w:rPr>
          <w:rFonts w:ascii="Arial" w:hAnsi="Arial" w:cs="Arial"/>
          <w:noProof/>
          <w:sz w:val="22"/>
          <w:szCs w:val="22"/>
        </w:rPr>
        <w:tab/>
      </w:r>
      <w:r w:rsidRPr="00682CE2">
        <w:rPr>
          <w:rFonts w:ascii="Arial" w:hAnsi="Arial" w:cs="Arial"/>
          <w:b/>
          <w:noProof/>
          <w:sz w:val="22"/>
          <w:szCs w:val="22"/>
        </w:rPr>
        <w:t>Legal Financial Obligations:</w:t>
      </w:r>
      <w:r>
        <w:rPr>
          <w:rFonts w:ascii="Arial" w:hAnsi="Arial" w:cs="Arial"/>
          <w:noProof/>
          <w:sz w:val="22"/>
          <w:szCs w:val="22"/>
        </w:rPr>
        <w:t xml:space="preserve"> </w:t>
      </w:r>
      <w:r w:rsidRPr="00682CE2">
        <w:rPr>
          <w:rFonts w:ascii="Arial" w:hAnsi="Arial" w:cs="Arial"/>
          <w:noProof/>
          <w:sz w:val="22"/>
          <w:szCs w:val="22"/>
        </w:rPr>
        <w:t>The defendant shall pay to the clerk of this court:</w:t>
      </w:r>
    </w:p>
    <w:p w14:paraId="58D5A6D0" w14:textId="77777777" w:rsidR="000E5881" w:rsidRPr="00682CE2" w:rsidRDefault="000E5881" w:rsidP="00D57347">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682CE2">
        <w:rPr>
          <w:rFonts w:ascii="Arial" w:hAnsi="Arial" w:cs="Arial"/>
          <w:i/>
          <w:iCs/>
          <w:noProof/>
          <w:sz w:val="22"/>
          <w:szCs w:val="22"/>
          <w:u w:val="single"/>
        </w:rPr>
        <w:t>JASS/Odyssey CODE</w:t>
      </w:r>
    </w:p>
    <w:p w14:paraId="176D69F5" w14:textId="5DFE2E33" w:rsidR="000E5881" w:rsidRPr="00682CE2" w:rsidRDefault="000E5881" w:rsidP="004A6421">
      <w:pPr>
        <w:tabs>
          <w:tab w:val="left" w:pos="1440"/>
          <w:tab w:val="left" w:pos="2880"/>
          <w:tab w:val="left" w:pos="7740"/>
        </w:tabs>
        <w:suppressAutoHyphens/>
        <w:spacing w:line="360" w:lineRule="auto"/>
        <w:rPr>
          <w:rFonts w:ascii="Arial" w:hAnsi="Arial" w:cs="Arial"/>
          <w:noProof/>
          <w:sz w:val="22"/>
          <w:szCs w:val="22"/>
        </w:rPr>
      </w:pPr>
      <w:r w:rsidRPr="00682CE2">
        <w:rPr>
          <w:rFonts w:ascii="Arial" w:hAnsi="Arial" w:cs="Arial"/>
          <w:i/>
          <w:iCs/>
          <w:noProof/>
          <w:sz w:val="22"/>
          <w:szCs w:val="22"/>
        </w:rPr>
        <w:t>PCV 3105</w:t>
      </w:r>
      <w:r w:rsidRPr="00682CE2">
        <w:rPr>
          <w:rFonts w:ascii="Arial" w:hAnsi="Arial" w:cs="Arial"/>
          <w:noProof/>
          <w:sz w:val="22"/>
          <w:szCs w:val="22"/>
        </w:rPr>
        <w:tab/>
        <w:t>$</w:t>
      </w:r>
      <w:r w:rsidRPr="00682CE2">
        <w:rPr>
          <w:rFonts w:ascii="Arial" w:hAnsi="Arial" w:cs="Arial"/>
          <w:noProof/>
          <w:sz w:val="22"/>
          <w:szCs w:val="22"/>
          <w:u w:val="single"/>
        </w:rPr>
        <w:tab/>
      </w:r>
      <w:r w:rsidRPr="00682CE2">
        <w:rPr>
          <w:rFonts w:ascii="Arial" w:hAnsi="Arial" w:cs="Arial"/>
          <w:noProof/>
          <w:sz w:val="22"/>
          <w:szCs w:val="22"/>
        </w:rPr>
        <w:t>Victim assessment</w:t>
      </w:r>
      <w:r>
        <w:rPr>
          <w:rFonts w:ascii="Arial" w:hAnsi="Arial" w:cs="Arial"/>
          <w:noProof/>
          <w:sz w:val="22"/>
          <w:szCs w:val="22"/>
        </w:rPr>
        <w:t xml:space="preserve"> </w:t>
      </w:r>
      <w:r w:rsidRPr="00682CE2">
        <w:rPr>
          <w:rFonts w:ascii="Arial" w:hAnsi="Arial" w:cs="Arial"/>
          <w:noProof/>
          <w:sz w:val="22"/>
          <w:szCs w:val="22"/>
        </w:rPr>
        <w:t>RCW 7.68.035</w:t>
      </w:r>
      <w:r w:rsidR="00696BCC">
        <w:rPr>
          <w:rFonts w:ascii="Arial" w:hAnsi="Arial" w:cs="Arial"/>
          <w:noProof/>
          <w:sz w:val="22"/>
          <w:szCs w:val="22"/>
        </w:rPr>
        <w:t xml:space="preserve"> ($500)</w:t>
      </w:r>
    </w:p>
    <w:p w14:paraId="5B86A129" w14:textId="77777777" w:rsidR="000E5881" w:rsidRPr="00682CE2" w:rsidRDefault="000E5881" w:rsidP="000E5881">
      <w:pPr>
        <w:tabs>
          <w:tab w:val="left" w:pos="1440"/>
          <w:tab w:val="left" w:pos="2880"/>
          <w:tab w:val="left" w:pos="7740"/>
        </w:tabs>
        <w:suppressAutoHyphens/>
        <w:spacing w:line="360" w:lineRule="auto"/>
        <w:rPr>
          <w:rFonts w:ascii="Arial" w:hAnsi="Arial" w:cs="Arial"/>
          <w:noProof/>
          <w:sz w:val="22"/>
          <w:szCs w:val="22"/>
        </w:rPr>
      </w:pPr>
      <w:r w:rsidRPr="00682CE2">
        <w:rPr>
          <w:rFonts w:ascii="Arial" w:hAnsi="Arial" w:cs="Arial"/>
          <w:i/>
          <w:noProof/>
          <w:sz w:val="22"/>
          <w:szCs w:val="22"/>
        </w:rPr>
        <w:t>PDV 3102</w:t>
      </w:r>
      <w:r w:rsidRPr="00682CE2">
        <w:rPr>
          <w:rFonts w:ascii="Arial" w:hAnsi="Arial" w:cs="Arial"/>
          <w:noProof/>
          <w:sz w:val="22"/>
          <w:szCs w:val="22"/>
        </w:rPr>
        <w:tab/>
        <w:t>$</w:t>
      </w:r>
      <w:r>
        <w:rPr>
          <w:rFonts w:ascii="Arial" w:hAnsi="Arial" w:cs="Arial"/>
          <w:noProof/>
          <w:sz w:val="22"/>
          <w:szCs w:val="22"/>
          <w:u w:val="single"/>
        </w:rPr>
        <w:tab/>
      </w:r>
      <w:r w:rsidRPr="00682CE2">
        <w:rPr>
          <w:rFonts w:ascii="Arial" w:hAnsi="Arial" w:cs="Arial"/>
          <w:noProof/>
          <w:sz w:val="22"/>
          <w:szCs w:val="22"/>
        </w:rPr>
        <w:t>Domestic Violence (DV) assessment</w:t>
      </w:r>
      <w:r>
        <w:rPr>
          <w:rFonts w:ascii="Arial" w:hAnsi="Arial" w:cs="Arial"/>
          <w:noProof/>
          <w:sz w:val="22"/>
          <w:szCs w:val="22"/>
        </w:rPr>
        <w:t xml:space="preserve"> </w:t>
      </w:r>
      <w:r w:rsidRPr="00682CE2">
        <w:rPr>
          <w:rFonts w:ascii="Arial" w:hAnsi="Arial" w:cs="Arial"/>
          <w:noProof/>
          <w:sz w:val="22"/>
          <w:szCs w:val="22"/>
        </w:rPr>
        <w:t>RCW 10.99.080</w:t>
      </w:r>
    </w:p>
    <w:p w14:paraId="56E194D5" w14:textId="100AEE54" w:rsidR="000E5881" w:rsidRDefault="00033396" w:rsidP="005F4E11">
      <w:pPr>
        <w:tabs>
          <w:tab w:val="left" w:pos="1440"/>
          <w:tab w:val="left" w:pos="2880"/>
          <w:tab w:val="left" w:pos="7740"/>
        </w:tabs>
        <w:suppressAutoHyphens/>
        <w:ind w:left="720" w:hanging="720"/>
        <w:rPr>
          <w:rFonts w:ascii="Arial" w:hAnsi="Arial" w:cs="Arial"/>
          <w:noProof/>
          <w:sz w:val="22"/>
          <w:szCs w:val="22"/>
        </w:rPr>
      </w:pPr>
      <w:r>
        <w:rPr>
          <w:rFonts w:ascii="Arial" w:hAnsi="Arial" w:cs="Arial"/>
          <w:noProof/>
          <w:sz w:val="22"/>
          <w:szCs w:val="22"/>
        </w:rPr>
        <w:t>VPO 3366</w:t>
      </w:r>
      <w:r w:rsidR="000E5881" w:rsidRPr="00682CE2">
        <w:rPr>
          <w:rFonts w:ascii="Arial" w:hAnsi="Arial" w:cs="Arial"/>
          <w:noProof/>
          <w:sz w:val="22"/>
          <w:szCs w:val="22"/>
        </w:rPr>
        <w:tab/>
        <w:t>$</w:t>
      </w:r>
      <w:r w:rsidR="000E5881" w:rsidRPr="00682CE2">
        <w:rPr>
          <w:rFonts w:ascii="Arial" w:hAnsi="Arial" w:cs="Arial"/>
          <w:noProof/>
          <w:sz w:val="22"/>
          <w:szCs w:val="22"/>
          <w:u w:val="single"/>
        </w:rPr>
        <w:tab/>
      </w:r>
      <w:r w:rsidR="000E5881" w:rsidRPr="00682CE2">
        <w:rPr>
          <w:rFonts w:ascii="Arial" w:hAnsi="Arial" w:cs="Arial"/>
          <w:noProof/>
          <w:sz w:val="22"/>
          <w:szCs w:val="22"/>
        </w:rPr>
        <w:t>Violation of a DV protection order ($15 mandatory fine)</w:t>
      </w:r>
      <w:r w:rsidR="000E5881">
        <w:rPr>
          <w:rFonts w:ascii="Arial" w:hAnsi="Arial" w:cs="Arial"/>
          <w:noProof/>
          <w:sz w:val="22"/>
          <w:szCs w:val="22"/>
        </w:rPr>
        <w:t xml:space="preserve"> </w:t>
      </w:r>
    </w:p>
    <w:p w14:paraId="2717A1A5" w14:textId="7AE0198B" w:rsidR="000E5881" w:rsidRPr="00682CE2" w:rsidRDefault="000E5881" w:rsidP="004A6421">
      <w:pPr>
        <w:tabs>
          <w:tab w:val="left" w:pos="2880"/>
          <w:tab w:val="left" w:pos="7740"/>
        </w:tabs>
        <w:suppressAutoHyphens/>
        <w:spacing w:line="360" w:lineRule="auto"/>
        <w:ind w:left="1440" w:hanging="720"/>
        <w:rPr>
          <w:rFonts w:ascii="Arial" w:hAnsi="Arial" w:cs="Arial"/>
          <w:noProof/>
          <w:sz w:val="22"/>
          <w:szCs w:val="22"/>
          <w:u w:val="single"/>
        </w:rPr>
      </w:pPr>
      <w:r>
        <w:rPr>
          <w:rFonts w:ascii="Arial" w:hAnsi="Arial" w:cs="Arial"/>
          <w:noProof/>
          <w:sz w:val="22"/>
          <w:szCs w:val="22"/>
        </w:rPr>
        <w:tab/>
      </w:r>
      <w:r w:rsidRPr="00682CE2">
        <w:rPr>
          <w:rFonts w:ascii="Arial" w:hAnsi="Arial" w:cs="Arial"/>
          <w:noProof/>
          <w:sz w:val="22"/>
          <w:szCs w:val="22"/>
        </w:rPr>
        <w:t>RCW 26.50.110</w:t>
      </w:r>
      <w:r w:rsidR="00352F7F">
        <w:rPr>
          <w:rFonts w:ascii="Arial" w:hAnsi="Arial" w:cs="Arial"/>
          <w:noProof/>
          <w:sz w:val="22"/>
          <w:szCs w:val="22"/>
        </w:rPr>
        <w:t xml:space="preserve"> or RCW 7.105.450</w:t>
      </w:r>
    </w:p>
    <w:p w14:paraId="50A110DB" w14:textId="77777777" w:rsidR="000E5881" w:rsidRDefault="000E5881" w:rsidP="000E5881">
      <w:pPr>
        <w:tabs>
          <w:tab w:val="left" w:pos="1440"/>
          <w:tab w:val="left" w:pos="2880"/>
          <w:tab w:val="left" w:pos="8460"/>
        </w:tabs>
        <w:suppressAutoHyphens/>
        <w:ind w:left="1440" w:hanging="1440"/>
        <w:rPr>
          <w:rFonts w:ascii="Arial" w:hAnsi="Arial" w:cs="Arial"/>
          <w:noProof/>
          <w:sz w:val="22"/>
          <w:szCs w:val="22"/>
        </w:rPr>
      </w:pPr>
      <w:r w:rsidRPr="00682CE2">
        <w:rPr>
          <w:rFonts w:ascii="Arial" w:hAnsi="Arial" w:cs="Arial"/>
          <w:i/>
          <w:iCs/>
          <w:noProof/>
          <w:sz w:val="22"/>
          <w:szCs w:val="22"/>
        </w:rPr>
        <w:t>CRC 3403</w:t>
      </w:r>
      <w:r w:rsidRPr="00682CE2">
        <w:rPr>
          <w:rFonts w:ascii="Arial" w:hAnsi="Arial" w:cs="Arial"/>
          <w:noProof/>
          <w:sz w:val="22"/>
          <w:szCs w:val="22"/>
        </w:rPr>
        <w:tab/>
        <w:t>$</w:t>
      </w:r>
      <w:r w:rsidRPr="0097444B">
        <w:rPr>
          <w:rFonts w:ascii="Arial" w:hAnsi="Arial" w:cs="Arial"/>
          <w:noProof/>
          <w:sz w:val="22"/>
          <w:szCs w:val="22"/>
          <w:u w:val="single"/>
        </w:rPr>
        <w:tab/>
      </w:r>
      <w:r w:rsidRPr="00682CE2">
        <w:rPr>
          <w:rFonts w:ascii="Arial" w:hAnsi="Arial" w:cs="Arial"/>
          <w:noProof/>
          <w:sz w:val="22"/>
          <w:szCs w:val="22"/>
        </w:rPr>
        <w:t>Court costs, including RCW 9.94A.760,</w:t>
      </w:r>
      <w:r>
        <w:rPr>
          <w:rFonts w:ascii="Arial" w:hAnsi="Arial" w:cs="Arial"/>
          <w:noProof/>
          <w:sz w:val="22"/>
          <w:szCs w:val="22"/>
        </w:rPr>
        <w:t xml:space="preserve"> </w:t>
      </w:r>
      <w:r w:rsidRPr="00682CE2">
        <w:rPr>
          <w:rFonts w:ascii="Arial" w:hAnsi="Arial" w:cs="Arial"/>
          <w:noProof/>
          <w:sz w:val="22"/>
          <w:szCs w:val="22"/>
        </w:rPr>
        <w:t xml:space="preserve">9.94A.505, 10.01.160, </w:t>
      </w:r>
    </w:p>
    <w:p w14:paraId="4E107A33" w14:textId="0240E894" w:rsidR="000E5881" w:rsidRPr="00682CE2" w:rsidRDefault="000E5881" w:rsidP="004A6421">
      <w:pPr>
        <w:tabs>
          <w:tab w:val="left" w:pos="2880"/>
          <w:tab w:val="left" w:pos="8460"/>
        </w:tabs>
        <w:suppressAutoHyphens/>
        <w:spacing w:line="360" w:lineRule="auto"/>
        <w:ind w:left="1440" w:hanging="1440"/>
        <w:rPr>
          <w:rFonts w:ascii="Arial" w:hAnsi="Arial" w:cs="Arial"/>
          <w:noProof/>
          <w:sz w:val="22"/>
          <w:szCs w:val="22"/>
        </w:rPr>
      </w:pPr>
      <w:r>
        <w:rPr>
          <w:rFonts w:ascii="Arial" w:hAnsi="Arial" w:cs="Arial"/>
          <w:noProof/>
          <w:sz w:val="22"/>
          <w:szCs w:val="22"/>
        </w:rPr>
        <w:tab/>
      </w:r>
      <w:r w:rsidRPr="00682CE2">
        <w:rPr>
          <w:rFonts w:ascii="Arial" w:hAnsi="Arial" w:cs="Arial"/>
          <w:noProof/>
          <w:sz w:val="22"/>
          <w:szCs w:val="22"/>
        </w:rPr>
        <w:t>10.46.190</w:t>
      </w:r>
    </w:p>
    <w:p w14:paraId="692CCBCB" w14:textId="625E1B95" w:rsidR="000E5881" w:rsidRPr="00682CE2" w:rsidRDefault="000E5881" w:rsidP="00B1166B">
      <w:pPr>
        <w:tabs>
          <w:tab w:val="left" w:pos="2880"/>
          <w:tab w:val="left" w:pos="4500"/>
          <w:tab w:val="left" w:pos="4860"/>
          <w:tab w:val="left" w:pos="5940"/>
        </w:tabs>
        <w:suppressAutoHyphens/>
        <w:rPr>
          <w:rFonts w:ascii="Arial" w:hAnsi="Arial" w:cs="Arial"/>
          <w:noProof/>
          <w:sz w:val="22"/>
          <w:szCs w:val="22"/>
        </w:rPr>
      </w:pPr>
      <w:r w:rsidRPr="00682CE2">
        <w:rPr>
          <w:rFonts w:ascii="Arial" w:hAnsi="Arial" w:cs="Arial"/>
          <w:noProof/>
          <w:sz w:val="22"/>
          <w:szCs w:val="22"/>
        </w:rPr>
        <w:tab/>
        <w:t>Criminal filing fee</w:t>
      </w:r>
      <w:r w:rsidRPr="00682CE2">
        <w:rPr>
          <w:rFonts w:ascii="Arial" w:hAnsi="Arial" w:cs="Arial"/>
          <w:noProof/>
          <w:sz w:val="22"/>
          <w:szCs w:val="22"/>
        </w:rPr>
        <w:tab/>
        <w:t>$</w:t>
      </w:r>
      <w:r w:rsidRPr="00682CE2">
        <w:rPr>
          <w:rFonts w:ascii="Arial" w:hAnsi="Arial" w:cs="Arial"/>
          <w:noProof/>
          <w:sz w:val="22"/>
          <w:szCs w:val="22"/>
          <w:u w:val="single"/>
        </w:rPr>
        <w:tab/>
      </w:r>
      <w:r w:rsidRPr="00682CE2">
        <w:rPr>
          <w:rFonts w:ascii="Arial" w:hAnsi="Arial" w:cs="Arial"/>
          <w:noProof/>
          <w:sz w:val="22"/>
          <w:szCs w:val="22"/>
        </w:rPr>
        <w:t>FRC</w:t>
      </w:r>
      <w:r w:rsidR="00523467">
        <w:rPr>
          <w:rFonts w:ascii="Arial" w:hAnsi="Arial" w:cs="Arial"/>
          <w:noProof/>
          <w:sz w:val="22"/>
          <w:szCs w:val="22"/>
        </w:rPr>
        <w:t xml:space="preserve"> ($200)</w:t>
      </w:r>
    </w:p>
    <w:p w14:paraId="76931FB5" w14:textId="6916080E" w:rsidR="000E5881" w:rsidRPr="00682CE2" w:rsidRDefault="000E5881" w:rsidP="004A6421">
      <w:pPr>
        <w:tabs>
          <w:tab w:val="left" w:pos="2880"/>
          <w:tab w:val="left" w:pos="4860"/>
          <w:tab w:val="left" w:pos="5940"/>
        </w:tabs>
        <w:suppressAutoHyphens/>
        <w:spacing w:line="280" w:lineRule="atLeast"/>
        <w:rPr>
          <w:rFonts w:ascii="Arial" w:hAnsi="Arial" w:cs="Arial"/>
          <w:noProof/>
          <w:sz w:val="22"/>
          <w:szCs w:val="22"/>
        </w:rPr>
      </w:pPr>
      <w:r w:rsidRPr="00682CE2">
        <w:rPr>
          <w:rFonts w:ascii="Arial" w:hAnsi="Arial" w:cs="Arial"/>
          <w:noProof/>
          <w:sz w:val="22"/>
          <w:szCs w:val="22"/>
        </w:rPr>
        <w:tab/>
        <w:t>Witness costs</w:t>
      </w:r>
      <w:r w:rsidR="004A6421">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Pr="00682CE2">
        <w:rPr>
          <w:rFonts w:ascii="Arial" w:hAnsi="Arial" w:cs="Arial"/>
          <w:noProof/>
          <w:sz w:val="22"/>
          <w:szCs w:val="22"/>
        </w:rPr>
        <w:t>WFR</w:t>
      </w:r>
    </w:p>
    <w:p w14:paraId="0534515A" w14:textId="6A30D48E" w:rsidR="000E5881" w:rsidRPr="00682CE2" w:rsidRDefault="000E5881" w:rsidP="004A6421">
      <w:pPr>
        <w:tabs>
          <w:tab w:val="left" w:pos="2880"/>
          <w:tab w:val="left" w:pos="4500"/>
          <w:tab w:val="left" w:pos="4860"/>
          <w:tab w:val="left" w:pos="5940"/>
        </w:tabs>
        <w:suppressAutoHyphens/>
        <w:spacing w:line="280" w:lineRule="atLeast"/>
        <w:rPr>
          <w:rFonts w:ascii="Arial" w:hAnsi="Arial" w:cs="Arial"/>
          <w:noProof/>
          <w:sz w:val="22"/>
          <w:szCs w:val="22"/>
        </w:rPr>
      </w:pPr>
      <w:r w:rsidRPr="00682CE2">
        <w:rPr>
          <w:rFonts w:ascii="Arial" w:hAnsi="Arial" w:cs="Arial"/>
          <w:noProof/>
          <w:sz w:val="22"/>
          <w:szCs w:val="22"/>
        </w:rPr>
        <w:tab/>
        <w:t>Sheriff service fees</w:t>
      </w:r>
      <w:r w:rsidR="004A6421">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Pr="00682CE2">
        <w:rPr>
          <w:rFonts w:ascii="Arial" w:hAnsi="Arial" w:cs="Arial"/>
          <w:noProof/>
          <w:sz w:val="22"/>
          <w:szCs w:val="22"/>
        </w:rPr>
        <w:t>SFR/SFS/SFW/WRF</w:t>
      </w:r>
    </w:p>
    <w:p w14:paraId="4321A111" w14:textId="6E5736A8" w:rsidR="000E5881" w:rsidRPr="00682CE2" w:rsidRDefault="000E5881" w:rsidP="004A6421">
      <w:pPr>
        <w:tabs>
          <w:tab w:val="left" w:pos="2880"/>
          <w:tab w:val="left" w:pos="3330"/>
          <w:tab w:val="left" w:pos="4860"/>
          <w:tab w:val="left" w:pos="5940"/>
        </w:tabs>
        <w:suppressAutoHyphens/>
        <w:spacing w:line="280" w:lineRule="atLeast"/>
        <w:rPr>
          <w:rFonts w:ascii="Arial" w:hAnsi="Arial" w:cs="Arial"/>
          <w:noProof/>
          <w:sz w:val="22"/>
          <w:szCs w:val="22"/>
        </w:rPr>
      </w:pPr>
      <w:r w:rsidRPr="00682CE2">
        <w:rPr>
          <w:rFonts w:ascii="Arial" w:hAnsi="Arial" w:cs="Arial"/>
          <w:noProof/>
          <w:sz w:val="22"/>
          <w:szCs w:val="22"/>
        </w:rPr>
        <w:tab/>
        <w:t>Jury demand fee</w:t>
      </w:r>
      <w:r>
        <w:rPr>
          <w:rFonts w:ascii="Arial" w:hAnsi="Arial" w:cs="Arial"/>
          <w:noProof/>
          <w:sz w:val="22"/>
          <w:szCs w:val="22"/>
        </w:rPr>
        <w:tab/>
      </w:r>
      <w:r w:rsidRPr="00682CE2">
        <w:rPr>
          <w:rFonts w:ascii="Arial" w:hAnsi="Arial" w:cs="Arial"/>
          <w:noProof/>
          <w:sz w:val="22"/>
          <w:szCs w:val="22"/>
        </w:rPr>
        <w:t>$</w:t>
      </w:r>
      <w:r w:rsidRPr="00682CE2">
        <w:rPr>
          <w:rFonts w:ascii="Arial" w:hAnsi="Arial" w:cs="Arial"/>
          <w:noProof/>
          <w:sz w:val="22"/>
          <w:szCs w:val="22"/>
          <w:u w:val="single"/>
        </w:rPr>
        <w:tab/>
      </w:r>
      <w:r w:rsidRPr="00682CE2">
        <w:rPr>
          <w:rFonts w:ascii="Arial" w:hAnsi="Arial" w:cs="Arial"/>
          <w:noProof/>
          <w:sz w:val="22"/>
          <w:szCs w:val="22"/>
        </w:rPr>
        <w:t>JFR</w:t>
      </w:r>
    </w:p>
    <w:p w14:paraId="7C2CEBEE" w14:textId="22D8BA87" w:rsidR="000E5881" w:rsidRPr="00682CE2" w:rsidRDefault="000E5881" w:rsidP="004A6421">
      <w:pPr>
        <w:tabs>
          <w:tab w:val="left" w:pos="2880"/>
          <w:tab w:val="left" w:pos="4860"/>
          <w:tab w:val="left" w:pos="5940"/>
        </w:tabs>
        <w:suppressAutoHyphens/>
        <w:spacing w:line="280" w:lineRule="atLeast"/>
        <w:rPr>
          <w:rFonts w:ascii="Arial" w:hAnsi="Arial" w:cs="Arial"/>
          <w:b/>
          <w:bCs/>
          <w:noProof/>
          <w:sz w:val="22"/>
          <w:szCs w:val="22"/>
          <w:u w:val="single"/>
        </w:rPr>
      </w:pPr>
      <w:r w:rsidRPr="00682CE2">
        <w:rPr>
          <w:rFonts w:ascii="Arial" w:hAnsi="Arial" w:cs="Arial"/>
          <w:noProof/>
          <w:sz w:val="22"/>
          <w:szCs w:val="22"/>
        </w:rPr>
        <w:tab/>
        <w:t>Extradition costs</w:t>
      </w:r>
      <w:r w:rsidRPr="00682CE2">
        <w:rPr>
          <w:rFonts w:ascii="Arial" w:hAnsi="Arial" w:cs="Arial"/>
          <w:b/>
          <w:bCs/>
          <w:noProof/>
          <w:sz w:val="22"/>
          <w:szCs w:val="22"/>
        </w:rPr>
        <w:tab/>
      </w:r>
      <w:r w:rsidRPr="00682CE2">
        <w:rPr>
          <w:rFonts w:ascii="Arial" w:hAnsi="Arial" w:cs="Arial"/>
          <w:bCs/>
          <w:noProof/>
          <w:sz w:val="22"/>
          <w:szCs w:val="22"/>
        </w:rPr>
        <w:t>$</w:t>
      </w:r>
      <w:r w:rsidRPr="00682CE2">
        <w:rPr>
          <w:rFonts w:ascii="Arial" w:hAnsi="Arial" w:cs="Arial"/>
          <w:bCs/>
          <w:noProof/>
          <w:sz w:val="22"/>
          <w:szCs w:val="22"/>
          <w:u w:val="single"/>
        </w:rPr>
        <w:tab/>
      </w:r>
      <w:r w:rsidRPr="00682CE2">
        <w:rPr>
          <w:rFonts w:ascii="Arial" w:hAnsi="Arial" w:cs="Arial"/>
          <w:noProof/>
          <w:sz w:val="22"/>
          <w:szCs w:val="22"/>
        </w:rPr>
        <w:t>EXT</w:t>
      </w:r>
    </w:p>
    <w:p w14:paraId="6263F2BC" w14:textId="6F788B4E" w:rsidR="000E5881" w:rsidRPr="00682CE2" w:rsidRDefault="000E5881" w:rsidP="004A6421">
      <w:pPr>
        <w:tabs>
          <w:tab w:val="left" w:pos="2880"/>
          <w:tab w:val="left" w:pos="4860"/>
          <w:tab w:val="left" w:pos="5940"/>
        </w:tabs>
        <w:suppressAutoHyphens/>
        <w:spacing w:line="280" w:lineRule="atLeast"/>
        <w:rPr>
          <w:rFonts w:ascii="Arial" w:hAnsi="Arial" w:cs="Arial"/>
          <w:noProof/>
          <w:sz w:val="22"/>
          <w:szCs w:val="22"/>
          <w:u w:val="single"/>
        </w:rPr>
      </w:pPr>
      <w:r w:rsidRPr="00682CE2">
        <w:rPr>
          <w:rFonts w:ascii="Arial" w:hAnsi="Arial" w:cs="Arial"/>
          <w:noProof/>
          <w:sz w:val="22"/>
          <w:szCs w:val="22"/>
        </w:rPr>
        <w:tab/>
        <w:t>Other</w:t>
      </w:r>
      <w:r w:rsidRPr="00682CE2">
        <w:rPr>
          <w:rFonts w:ascii="Arial" w:hAnsi="Arial" w:cs="Arial"/>
          <w:noProof/>
          <w:sz w:val="22"/>
          <w:szCs w:val="22"/>
        </w:rPr>
        <w:tab/>
        <w:t>$</w:t>
      </w:r>
      <w:r w:rsidRPr="00682CE2">
        <w:rPr>
          <w:rFonts w:ascii="Arial" w:hAnsi="Arial" w:cs="Arial"/>
          <w:noProof/>
          <w:sz w:val="22"/>
          <w:szCs w:val="22"/>
          <w:u w:val="single"/>
        </w:rPr>
        <w:tab/>
      </w:r>
    </w:p>
    <w:p w14:paraId="2F63F814" w14:textId="7E852D5D" w:rsidR="000E5881" w:rsidRPr="00EE2B66" w:rsidRDefault="000E5881" w:rsidP="004A6421">
      <w:pPr>
        <w:tabs>
          <w:tab w:val="left" w:pos="1440"/>
          <w:tab w:val="left" w:pos="2880"/>
          <w:tab w:val="left" w:leader="dot" w:pos="3600"/>
          <w:tab w:val="left" w:pos="7740"/>
          <w:tab w:val="left" w:pos="7920"/>
        </w:tabs>
        <w:suppressAutoHyphens/>
        <w:spacing w:before="60" w:line="360" w:lineRule="auto"/>
        <w:rPr>
          <w:rFonts w:ascii="Arial" w:hAnsi="Arial" w:cs="Arial"/>
          <w:noProof/>
          <w:sz w:val="22"/>
          <w:szCs w:val="22"/>
        </w:rPr>
      </w:pPr>
      <w:r w:rsidRPr="00EE2B66">
        <w:rPr>
          <w:rFonts w:ascii="Arial" w:hAnsi="Arial" w:cs="Arial"/>
          <w:i/>
          <w:iCs/>
          <w:noProof/>
          <w:sz w:val="22"/>
          <w:szCs w:val="22"/>
        </w:rPr>
        <w:t>PUB 3225</w:t>
      </w:r>
      <w:r w:rsidRPr="00EE2B66">
        <w:rPr>
          <w:rFonts w:ascii="Arial" w:hAnsi="Arial" w:cs="Arial"/>
          <w:noProof/>
          <w:sz w:val="22"/>
          <w:szCs w:val="22"/>
        </w:rPr>
        <w:tab/>
        <w:t>$</w:t>
      </w:r>
      <w:r w:rsidRPr="00EE2B66">
        <w:rPr>
          <w:rFonts w:ascii="Arial" w:hAnsi="Arial" w:cs="Arial"/>
          <w:noProof/>
          <w:sz w:val="22"/>
          <w:szCs w:val="22"/>
          <w:u w:val="single"/>
        </w:rPr>
        <w:tab/>
      </w:r>
      <w:r w:rsidRPr="00EE2B66">
        <w:rPr>
          <w:rFonts w:ascii="Arial" w:hAnsi="Arial" w:cs="Arial"/>
          <w:noProof/>
          <w:sz w:val="22"/>
          <w:szCs w:val="22"/>
        </w:rPr>
        <w:t>Fees for court appointed attorney</w:t>
      </w:r>
      <w:r>
        <w:rPr>
          <w:rFonts w:ascii="Arial" w:hAnsi="Arial" w:cs="Arial"/>
          <w:noProof/>
          <w:sz w:val="22"/>
          <w:szCs w:val="22"/>
        </w:rPr>
        <w:t xml:space="preserve">. </w:t>
      </w:r>
      <w:r w:rsidRPr="00EE2B66">
        <w:rPr>
          <w:rFonts w:ascii="Arial" w:hAnsi="Arial" w:cs="Arial"/>
          <w:noProof/>
          <w:sz w:val="22"/>
          <w:szCs w:val="22"/>
        </w:rPr>
        <w:t>RCW 9.94A.760</w:t>
      </w:r>
    </w:p>
    <w:p w14:paraId="2930F2AE" w14:textId="2012864F" w:rsidR="000E5881" w:rsidRDefault="00940938" w:rsidP="000E5881">
      <w:pPr>
        <w:tabs>
          <w:tab w:val="left" w:pos="1440"/>
          <w:tab w:val="left" w:pos="2880"/>
          <w:tab w:val="left" w:pos="8460"/>
        </w:tabs>
        <w:suppressAutoHyphens/>
        <w:ind w:left="1440" w:hanging="1440"/>
        <w:rPr>
          <w:rFonts w:ascii="Arial" w:hAnsi="Arial" w:cs="Arial"/>
          <w:noProof/>
          <w:sz w:val="22"/>
          <w:szCs w:val="22"/>
        </w:rPr>
      </w:pPr>
      <w:r>
        <w:rPr>
          <w:rFonts w:ascii="Arial" w:hAnsi="Arial" w:cs="Arial"/>
          <w:noProof/>
          <w:sz w:val="22"/>
          <w:szCs w:val="22"/>
        </w:rPr>
        <w:t>EXW 350</w:t>
      </w:r>
      <w:r w:rsidR="000E5881" w:rsidRPr="00EE2B66">
        <w:rPr>
          <w:rFonts w:ascii="Arial" w:hAnsi="Arial" w:cs="Arial"/>
          <w:noProof/>
          <w:sz w:val="22"/>
          <w:szCs w:val="22"/>
        </w:rPr>
        <w:tab/>
      </w:r>
      <w:r w:rsidR="000E5881" w:rsidRPr="00E146F1">
        <w:rPr>
          <w:rFonts w:ascii="Arial" w:hAnsi="Arial" w:cs="Arial"/>
          <w:noProof/>
          <w:sz w:val="22"/>
          <w:szCs w:val="22"/>
        </w:rPr>
        <w:t>$</w:t>
      </w:r>
      <w:r w:rsidR="000E5881" w:rsidRPr="00E146F1">
        <w:rPr>
          <w:rFonts w:ascii="Arial" w:hAnsi="Arial" w:cs="Arial"/>
          <w:noProof/>
          <w:sz w:val="22"/>
          <w:szCs w:val="22"/>
          <w:u w:val="single"/>
        </w:rPr>
        <w:tab/>
      </w:r>
      <w:r w:rsidR="000E5881" w:rsidRPr="00EE2B66">
        <w:rPr>
          <w:rFonts w:ascii="Arial" w:hAnsi="Arial" w:cs="Arial"/>
          <w:noProof/>
          <w:sz w:val="22"/>
          <w:szCs w:val="22"/>
        </w:rPr>
        <w:t>Court appointed defense expert and other defense costs</w:t>
      </w:r>
      <w:r w:rsidR="000E5881">
        <w:rPr>
          <w:rFonts w:ascii="Arial" w:hAnsi="Arial" w:cs="Arial"/>
          <w:noProof/>
          <w:sz w:val="22"/>
          <w:szCs w:val="22"/>
        </w:rPr>
        <w:t>.</w:t>
      </w:r>
    </w:p>
    <w:p w14:paraId="55DAC7C3" w14:textId="2C818337" w:rsidR="00F43DF8" w:rsidRDefault="000E5881" w:rsidP="004A6421">
      <w:pPr>
        <w:tabs>
          <w:tab w:val="left" w:pos="2880"/>
          <w:tab w:val="left" w:pos="8460"/>
        </w:tabs>
        <w:suppressAutoHyphens/>
        <w:spacing w:after="60"/>
        <w:ind w:left="1440" w:hanging="1440"/>
        <w:rPr>
          <w:rFonts w:ascii="Arial" w:hAnsi="Arial" w:cs="Arial"/>
          <w:noProof/>
          <w:sz w:val="22"/>
          <w:szCs w:val="22"/>
        </w:rPr>
      </w:pPr>
      <w:r>
        <w:rPr>
          <w:rFonts w:ascii="Arial" w:hAnsi="Arial" w:cs="Arial"/>
          <w:i/>
          <w:iCs/>
          <w:noProof/>
          <w:sz w:val="22"/>
          <w:szCs w:val="22"/>
        </w:rPr>
        <w:tab/>
      </w:r>
      <w:r w:rsidRPr="00EE2B66">
        <w:rPr>
          <w:rFonts w:ascii="Arial" w:hAnsi="Arial" w:cs="Arial"/>
          <w:noProof/>
          <w:sz w:val="22"/>
          <w:szCs w:val="22"/>
        </w:rPr>
        <w:t>RCW 9.94A.760</w:t>
      </w:r>
    </w:p>
    <w:p w14:paraId="452E79C7" w14:textId="7F939710" w:rsidR="000E5881" w:rsidRDefault="000E5881" w:rsidP="00C8066D">
      <w:pPr>
        <w:tabs>
          <w:tab w:val="left" w:pos="1440"/>
          <w:tab w:val="left" w:pos="2880"/>
          <w:tab w:val="left" w:pos="8460"/>
        </w:tabs>
        <w:suppressAutoHyphens/>
        <w:ind w:left="1440" w:hanging="1440"/>
        <w:rPr>
          <w:b/>
          <w:bCs/>
          <w:noProof/>
          <w:u w:val="single"/>
        </w:rPr>
      </w:pPr>
      <w:r>
        <w:rPr>
          <w:noProof/>
        </w:rPr>
        <w:tab/>
      </w:r>
      <w:r w:rsidRPr="00EE2B66">
        <w:rPr>
          <w:rFonts w:ascii="Arial" w:hAnsi="Arial" w:cs="Arial"/>
          <w:noProof/>
          <w:sz w:val="22"/>
          <w:szCs w:val="22"/>
        </w:rPr>
        <w:t>$___________DUI fines, fees</w:t>
      </w:r>
      <w:r w:rsidR="00F43DF8">
        <w:rPr>
          <w:rFonts w:ascii="Arial" w:hAnsi="Arial" w:cs="Arial"/>
          <w:noProof/>
          <w:sz w:val="22"/>
          <w:szCs w:val="22"/>
        </w:rPr>
        <w:t>,</w:t>
      </w:r>
      <w:r w:rsidRPr="00EE2B66">
        <w:rPr>
          <w:rFonts w:ascii="Arial" w:hAnsi="Arial" w:cs="Arial"/>
          <w:noProof/>
          <w:sz w:val="22"/>
          <w:szCs w:val="22"/>
        </w:rPr>
        <w:t xml:space="preserve"> and assessments</w:t>
      </w:r>
    </w:p>
    <w:p w14:paraId="23029D63" w14:textId="01B74D02" w:rsidR="000E5881" w:rsidRPr="00EE2B66" w:rsidRDefault="00940938" w:rsidP="000E5881">
      <w:pPr>
        <w:tabs>
          <w:tab w:val="left" w:pos="1440"/>
          <w:tab w:val="left" w:pos="2880"/>
          <w:tab w:val="left" w:pos="7740"/>
          <w:tab w:val="left" w:pos="8309"/>
        </w:tabs>
        <w:suppressAutoHyphens/>
        <w:spacing w:before="120" w:line="360" w:lineRule="auto"/>
        <w:rPr>
          <w:rFonts w:ascii="Arial" w:hAnsi="Arial" w:cs="Arial"/>
          <w:noProof/>
          <w:sz w:val="22"/>
        </w:rPr>
      </w:pPr>
      <w:r>
        <w:rPr>
          <w:rFonts w:ascii="Arial" w:hAnsi="Arial" w:cs="Arial"/>
          <w:i/>
          <w:iCs/>
          <w:noProof/>
          <w:sz w:val="22"/>
        </w:rPr>
        <w:t>C</w:t>
      </w:r>
      <w:r w:rsidR="000E5881" w:rsidRPr="00EE2B66">
        <w:rPr>
          <w:rFonts w:ascii="Arial" w:hAnsi="Arial" w:cs="Arial"/>
          <w:i/>
          <w:iCs/>
          <w:noProof/>
          <w:sz w:val="22"/>
        </w:rPr>
        <w:t>LF 3212</w:t>
      </w:r>
      <w:r w:rsidR="000E5881" w:rsidRPr="00EE2B66">
        <w:rPr>
          <w:rFonts w:ascii="Arial" w:hAnsi="Arial" w:cs="Arial"/>
          <w:noProof/>
          <w:sz w:val="22"/>
        </w:rPr>
        <w:tab/>
      </w:r>
      <w:r w:rsidR="000E5881" w:rsidRPr="00E146F1">
        <w:rPr>
          <w:rFonts w:ascii="Arial" w:hAnsi="Arial" w:cs="Arial"/>
          <w:noProof/>
          <w:sz w:val="22"/>
          <w:szCs w:val="22"/>
        </w:rPr>
        <w:t>$</w:t>
      </w:r>
      <w:r w:rsidR="000E5881" w:rsidRPr="00E146F1">
        <w:rPr>
          <w:rFonts w:ascii="Arial" w:hAnsi="Arial" w:cs="Arial"/>
          <w:noProof/>
          <w:sz w:val="22"/>
          <w:szCs w:val="22"/>
          <w:u w:val="single"/>
        </w:rPr>
        <w:tab/>
      </w:r>
      <w:r w:rsidR="000E5881" w:rsidRPr="00EE2B66">
        <w:rPr>
          <w:rFonts w:ascii="Arial" w:hAnsi="Arial" w:cs="Arial"/>
          <w:noProof/>
          <w:sz w:val="22"/>
        </w:rPr>
        <w:t>Crime lab fee [  ] suspended due to indigency</w:t>
      </w:r>
      <w:r w:rsidR="000E5881">
        <w:rPr>
          <w:rFonts w:ascii="Arial" w:hAnsi="Arial" w:cs="Arial"/>
          <w:noProof/>
          <w:sz w:val="22"/>
        </w:rPr>
        <w:t xml:space="preserve"> </w:t>
      </w:r>
      <w:r w:rsidR="000E5881" w:rsidRPr="00EE2B66">
        <w:rPr>
          <w:rFonts w:ascii="Arial" w:hAnsi="Arial" w:cs="Arial"/>
          <w:noProof/>
          <w:sz w:val="22"/>
        </w:rPr>
        <w:t>RCW 43.43.690</w:t>
      </w:r>
    </w:p>
    <w:p w14:paraId="1C787C0A" w14:textId="77777777" w:rsidR="000E5881" w:rsidRPr="00EE2B66" w:rsidRDefault="000E5881" w:rsidP="000E5881">
      <w:pPr>
        <w:tabs>
          <w:tab w:val="left" w:pos="-720"/>
          <w:tab w:val="left" w:pos="1440"/>
          <w:tab w:val="left" w:pos="2880"/>
          <w:tab w:val="left" w:pos="7740"/>
        </w:tabs>
        <w:suppressAutoHyphens/>
        <w:spacing w:before="120"/>
        <w:ind w:left="2880" w:hanging="2880"/>
        <w:rPr>
          <w:rFonts w:ascii="Arial" w:hAnsi="Arial" w:cs="Arial"/>
          <w:noProof/>
          <w:sz w:val="22"/>
          <w:szCs w:val="22"/>
        </w:rPr>
      </w:pPr>
      <w:r w:rsidRPr="00EE2B66">
        <w:rPr>
          <w:rFonts w:ascii="Arial" w:hAnsi="Arial" w:cs="Arial"/>
          <w:i/>
          <w:iCs/>
          <w:noProof/>
          <w:sz w:val="22"/>
          <w:szCs w:val="22"/>
        </w:rPr>
        <w:t>DEF 3506</w:t>
      </w:r>
      <w:r w:rsidRPr="00EE2B6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Pr="00EE2B66">
        <w:rPr>
          <w:rFonts w:ascii="Arial" w:hAnsi="Arial" w:cs="Arial"/>
          <w:noProof/>
          <w:sz w:val="22"/>
          <w:szCs w:val="22"/>
        </w:rPr>
        <w:t>Emergency response costs ($2,500 max.)</w:t>
      </w:r>
      <w:r w:rsidR="00F43DF8">
        <w:rPr>
          <w:rFonts w:ascii="Arial" w:hAnsi="Arial" w:cs="Arial"/>
          <w:noProof/>
          <w:sz w:val="22"/>
          <w:szCs w:val="22"/>
        </w:rPr>
        <w:br/>
      </w:r>
      <w:r w:rsidRPr="00EE2B66">
        <w:rPr>
          <w:rFonts w:ascii="Arial" w:hAnsi="Arial" w:cs="Arial"/>
          <w:noProof/>
          <w:sz w:val="22"/>
          <w:szCs w:val="22"/>
        </w:rPr>
        <w:t>RCW 38.52.430</w:t>
      </w:r>
    </w:p>
    <w:p w14:paraId="553B4720" w14:textId="1A9E1BE2" w:rsidR="000E5881" w:rsidRPr="00EE2B66" w:rsidRDefault="000E5881" w:rsidP="00394B51">
      <w:pPr>
        <w:tabs>
          <w:tab w:val="left" w:pos="-720"/>
          <w:tab w:val="left" w:pos="1440"/>
          <w:tab w:val="left" w:pos="9180"/>
        </w:tabs>
        <w:suppressAutoHyphens/>
        <w:ind w:left="2880"/>
        <w:rPr>
          <w:rFonts w:ascii="Arial" w:hAnsi="Arial" w:cs="Arial"/>
          <w:noProof/>
          <w:sz w:val="22"/>
          <w:szCs w:val="22"/>
          <w:u w:val="single"/>
        </w:rPr>
      </w:pPr>
      <w:r w:rsidRPr="00EE2B66">
        <w:rPr>
          <w:rFonts w:ascii="Arial" w:hAnsi="Arial" w:cs="Arial"/>
          <w:noProof/>
          <w:sz w:val="22"/>
          <w:szCs w:val="22"/>
        </w:rPr>
        <w:t>Agency:</w:t>
      </w:r>
      <w:r w:rsidR="002F25C9">
        <w:rPr>
          <w:rFonts w:ascii="Arial" w:hAnsi="Arial" w:cs="Arial"/>
          <w:noProof/>
          <w:sz w:val="22"/>
          <w:szCs w:val="22"/>
        </w:rPr>
        <w:t xml:space="preserve"> </w:t>
      </w:r>
      <w:r w:rsidRPr="00EE2B66">
        <w:rPr>
          <w:rFonts w:ascii="Arial" w:hAnsi="Arial" w:cs="Arial"/>
          <w:noProof/>
          <w:sz w:val="22"/>
          <w:szCs w:val="22"/>
          <w:u w:val="single"/>
        </w:rPr>
        <w:tab/>
      </w:r>
    </w:p>
    <w:p w14:paraId="5E247901" w14:textId="0E3D454C" w:rsidR="000E5881" w:rsidRPr="005B1CCD" w:rsidRDefault="000E5881" w:rsidP="00394B51">
      <w:pPr>
        <w:tabs>
          <w:tab w:val="left" w:pos="1440"/>
          <w:tab w:val="left" w:pos="2880"/>
          <w:tab w:val="left" w:pos="7740"/>
          <w:tab w:val="left" w:pos="9180"/>
        </w:tabs>
        <w:suppressAutoHyphens/>
        <w:spacing w:before="120"/>
        <w:ind w:left="2880" w:hanging="2880"/>
        <w:rPr>
          <w:rFonts w:ascii="Arial" w:hAnsi="Arial" w:cs="Arial"/>
          <w:spacing w:val="-2"/>
          <w:sz w:val="22"/>
          <w:szCs w:val="22"/>
        </w:rPr>
      </w:pPr>
      <w:r w:rsidRPr="005B1CCD">
        <w:rPr>
          <w:rFonts w:ascii="Arial" w:hAnsi="Arial" w:cs="Arial"/>
          <w:i/>
          <w:spacing w:val="-2"/>
          <w:sz w:val="22"/>
          <w:szCs w:val="22"/>
        </w:rPr>
        <w:t>FPV 3335</w:t>
      </w:r>
      <w:r w:rsidRPr="005B1CCD">
        <w:rPr>
          <w:rFonts w:ascii="Arial" w:hAnsi="Arial" w:cs="Arial"/>
          <w:spacing w:val="-2"/>
          <w:sz w:val="22"/>
          <w:szCs w:val="22"/>
        </w:rPr>
        <w:tab/>
        <w:t>$</w:t>
      </w:r>
      <w:r w:rsidRPr="005B1CCD">
        <w:rPr>
          <w:rFonts w:ascii="Arial" w:hAnsi="Arial" w:cs="Arial"/>
          <w:spacing w:val="-2"/>
          <w:sz w:val="22"/>
          <w:szCs w:val="22"/>
          <w:u w:val="single"/>
        </w:rPr>
        <w:tab/>
      </w:r>
      <w:r w:rsidRPr="005B1CCD">
        <w:rPr>
          <w:rFonts w:ascii="Arial" w:hAnsi="Arial" w:cs="Arial"/>
          <w:spacing w:val="-2"/>
          <w:sz w:val="22"/>
          <w:szCs w:val="22"/>
        </w:rPr>
        <w:t>Specialized forest products</w:t>
      </w:r>
      <w:r>
        <w:rPr>
          <w:rFonts w:ascii="Arial" w:hAnsi="Arial" w:cs="Arial"/>
          <w:spacing w:val="-2"/>
          <w:sz w:val="22"/>
          <w:szCs w:val="22"/>
        </w:rPr>
        <w:t>.</w:t>
      </w:r>
      <w:r w:rsidRPr="005B1CCD">
        <w:rPr>
          <w:rFonts w:ascii="Arial" w:hAnsi="Arial" w:cs="Arial"/>
          <w:spacing w:val="-2"/>
          <w:sz w:val="22"/>
          <w:szCs w:val="22"/>
        </w:rPr>
        <w:t xml:space="preserve"> RCW 76.48.171</w:t>
      </w:r>
    </w:p>
    <w:p w14:paraId="38430829" w14:textId="2C972C9A" w:rsidR="000E5881" w:rsidRPr="005B1CCD" w:rsidRDefault="000E5881" w:rsidP="00394B51">
      <w:pPr>
        <w:tabs>
          <w:tab w:val="left" w:pos="-720"/>
          <w:tab w:val="left" w:pos="2880"/>
          <w:tab w:val="left" w:pos="918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Pr="005B1CCD">
        <w:rPr>
          <w:rFonts w:ascii="Arial" w:hAnsi="Arial" w:cs="Arial"/>
          <w:noProof/>
          <w:sz w:val="22"/>
          <w:szCs w:val="22"/>
        </w:rPr>
        <w:t>Other fines or costs for:</w:t>
      </w:r>
      <w:r w:rsidR="002F25C9">
        <w:rPr>
          <w:rFonts w:ascii="Arial" w:hAnsi="Arial" w:cs="Arial"/>
          <w:noProof/>
          <w:sz w:val="22"/>
          <w:szCs w:val="22"/>
        </w:rPr>
        <w:t xml:space="preserve"> </w:t>
      </w:r>
      <w:r w:rsidRPr="005B1CCD">
        <w:rPr>
          <w:rFonts w:ascii="Arial" w:hAnsi="Arial" w:cs="Arial"/>
          <w:noProof/>
          <w:sz w:val="22"/>
          <w:szCs w:val="22"/>
          <w:u w:val="single"/>
        </w:rPr>
        <w:tab/>
      </w:r>
    </w:p>
    <w:p w14:paraId="62D11D0A" w14:textId="48BF9F63" w:rsidR="000E5881" w:rsidRPr="005F4E11" w:rsidRDefault="00940938" w:rsidP="00881CF7">
      <w:pPr>
        <w:tabs>
          <w:tab w:val="left" w:pos="2880"/>
          <w:tab w:val="left" w:pos="9180"/>
        </w:tabs>
        <w:suppressAutoHyphens/>
        <w:spacing w:before="120"/>
        <w:rPr>
          <w:rFonts w:ascii="Arial" w:hAnsi="Arial" w:cs="Arial"/>
          <w:i/>
          <w:noProof/>
          <w:sz w:val="22"/>
          <w:szCs w:val="22"/>
          <w:u w:val="single"/>
        </w:rPr>
      </w:pPr>
      <w:r w:rsidRPr="005F4E11">
        <w:rPr>
          <w:rFonts w:ascii="Arial" w:hAnsi="Arial" w:cs="Arial"/>
          <w:i/>
          <w:iCs/>
          <w:noProof/>
        </w:rPr>
        <w:lastRenderedPageBreak/>
        <w:t xml:space="preserve">RTN 3801/4801 </w:t>
      </w:r>
      <w:r w:rsidR="000E5881" w:rsidRPr="00940938">
        <w:rPr>
          <w:rFonts w:ascii="Arial" w:hAnsi="Arial" w:cs="Arial"/>
          <w:spacing w:val="-2"/>
          <w:sz w:val="22"/>
          <w:szCs w:val="22"/>
        </w:rPr>
        <w:t>$</w:t>
      </w:r>
      <w:r w:rsidR="000E5881" w:rsidRPr="00940938">
        <w:rPr>
          <w:rFonts w:ascii="Arial" w:hAnsi="Arial" w:cs="Arial"/>
          <w:spacing w:val="-2"/>
          <w:sz w:val="22"/>
          <w:szCs w:val="22"/>
          <w:u w:val="single"/>
        </w:rPr>
        <w:tab/>
      </w:r>
      <w:r w:rsidR="000E5881" w:rsidRPr="00940938">
        <w:rPr>
          <w:rFonts w:ascii="Arial" w:hAnsi="Arial" w:cs="Arial"/>
          <w:noProof/>
          <w:sz w:val="22"/>
          <w:szCs w:val="22"/>
        </w:rPr>
        <w:t>Restitution to:</w:t>
      </w:r>
      <w:r w:rsidRPr="00D57347">
        <w:rPr>
          <w:rFonts w:ascii="Arial" w:hAnsi="Arial" w:cs="Arial"/>
          <w:noProof/>
          <w:sz w:val="22"/>
          <w:szCs w:val="22"/>
        </w:rPr>
        <w:t xml:space="preserve"> </w:t>
      </w:r>
      <w:r w:rsidRPr="005B1CCD">
        <w:rPr>
          <w:rFonts w:ascii="Arial" w:hAnsi="Arial" w:cs="Arial"/>
          <w:noProof/>
          <w:sz w:val="22"/>
          <w:szCs w:val="22"/>
          <w:u w:val="single"/>
        </w:rPr>
        <w:tab/>
      </w:r>
    </w:p>
    <w:p w14:paraId="0B53E912" w14:textId="3004E6B9" w:rsidR="000E5881" w:rsidRPr="005B1CCD" w:rsidRDefault="000E5881" w:rsidP="00394B51">
      <w:pPr>
        <w:tabs>
          <w:tab w:val="left" w:leader="underscore" w:pos="-720"/>
          <w:tab w:val="left" w:pos="1440"/>
          <w:tab w:val="left" w:pos="2880"/>
          <w:tab w:val="left" w:pos="918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Pr="005B1CCD">
        <w:rPr>
          <w:rFonts w:ascii="Arial" w:hAnsi="Arial" w:cs="Arial"/>
          <w:noProof/>
          <w:sz w:val="22"/>
          <w:szCs w:val="22"/>
        </w:rPr>
        <w:t>Restitution to:</w:t>
      </w:r>
      <w:r w:rsidR="002F25C9">
        <w:rPr>
          <w:rFonts w:ascii="Arial" w:hAnsi="Arial" w:cs="Arial"/>
          <w:noProof/>
          <w:sz w:val="22"/>
          <w:szCs w:val="22"/>
        </w:rPr>
        <w:t xml:space="preserve"> </w:t>
      </w:r>
      <w:r w:rsidRPr="005B1CCD">
        <w:rPr>
          <w:rFonts w:ascii="Arial" w:hAnsi="Arial" w:cs="Arial"/>
          <w:noProof/>
          <w:sz w:val="22"/>
          <w:szCs w:val="22"/>
          <w:u w:val="single"/>
        </w:rPr>
        <w:tab/>
      </w:r>
    </w:p>
    <w:p w14:paraId="2D210240" w14:textId="6D6FB288" w:rsidR="000E5881" w:rsidRPr="008F2D4E" w:rsidRDefault="000E5881" w:rsidP="000E5881">
      <w:pPr>
        <w:tabs>
          <w:tab w:val="left" w:pos="4050"/>
        </w:tabs>
        <w:suppressAutoHyphens/>
        <w:ind w:left="4320"/>
        <w:rPr>
          <w:rFonts w:ascii="Arial" w:hAnsi="Arial" w:cs="Arial"/>
          <w:i/>
          <w:noProof/>
          <w:u w:val="single"/>
        </w:rPr>
      </w:pPr>
      <w:r w:rsidRPr="008F2D4E">
        <w:rPr>
          <w:rFonts w:ascii="Arial" w:hAnsi="Arial" w:cs="Arial"/>
          <w:i/>
          <w:noProof/>
        </w:rPr>
        <w:t xml:space="preserve">(Name and Address--address may be withheld and provided confidentially to </w:t>
      </w:r>
      <w:r w:rsidR="00155C99">
        <w:rPr>
          <w:rFonts w:ascii="Arial" w:hAnsi="Arial" w:cs="Arial"/>
          <w:i/>
          <w:noProof/>
        </w:rPr>
        <w:t>c</w:t>
      </w:r>
      <w:r w:rsidRPr="008F2D4E">
        <w:rPr>
          <w:rFonts w:ascii="Arial" w:hAnsi="Arial" w:cs="Arial"/>
          <w:i/>
          <w:noProof/>
        </w:rPr>
        <w:t xml:space="preserve">lerk of the </w:t>
      </w:r>
      <w:r w:rsidR="00155C99">
        <w:rPr>
          <w:rFonts w:ascii="Arial" w:hAnsi="Arial" w:cs="Arial"/>
          <w:i/>
          <w:noProof/>
        </w:rPr>
        <w:t>c</w:t>
      </w:r>
      <w:r w:rsidRPr="008F2D4E">
        <w:rPr>
          <w:rFonts w:ascii="Arial" w:hAnsi="Arial" w:cs="Arial"/>
          <w:i/>
          <w:noProof/>
        </w:rPr>
        <w:t>ourt’s office.)</w:t>
      </w:r>
    </w:p>
    <w:p w14:paraId="66601941" w14:textId="7A5286F5" w:rsidR="000E5881" w:rsidRPr="005B1CCD" w:rsidRDefault="000E5881" w:rsidP="00063B83">
      <w:pPr>
        <w:tabs>
          <w:tab w:val="left" w:pos="1440"/>
          <w:tab w:val="left" w:pos="2880"/>
          <w:tab w:val="left" w:pos="3600"/>
        </w:tabs>
        <w:suppressAutoHyphens/>
        <w:spacing w:before="80"/>
        <w:rPr>
          <w:rFonts w:ascii="Arial" w:hAnsi="Arial" w:cs="Arial"/>
          <w:b/>
          <w:bCs/>
          <w:noProof/>
          <w:sz w:val="22"/>
          <w:szCs w:val="22"/>
          <w:u w:val="single"/>
        </w:rPr>
      </w:pPr>
      <w:r w:rsidRPr="005B1CCD">
        <w:rPr>
          <w:rFonts w:ascii="Arial" w:hAnsi="Arial" w:cs="Arial"/>
          <w:noProof/>
          <w:sz w:val="22"/>
          <w:szCs w:val="22"/>
        </w:rPr>
        <w:tab/>
      </w:r>
      <w:r w:rsidRPr="005B1CCD">
        <w:rPr>
          <w:rFonts w:ascii="Arial" w:hAnsi="Arial" w:cs="Arial"/>
          <w:spacing w:val="-2"/>
          <w:sz w:val="22"/>
          <w:szCs w:val="22"/>
        </w:rPr>
        <w:t>$</w:t>
      </w:r>
      <w:r w:rsidRPr="005B1CCD">
        <w:rPr>
          <w:rFonts w:ascii="Arial" w:hAnsi="Arial" w:cs="Arial"/>
          <w:spacing w:val="-2"/>
          <w:sz w:val="22"/>
          <w:szCs w:val="22"/>
          <w:u w:val="single"/>
        </w:rPr>
        <w:tab/>
      </w:r>
      <w:r w:rsidRPr="00922A66">
        <w:rPr>
          <w:rFonts w:ascii="Arial" w:hAnsi="Arial" w:cs="Arial"/>
          <w:noProof/>
          <w:sz w:val="22"/>
          <w:szCs w:val="22"/>
        </w:rPr>
        <w:t xml:space="preserve"> </w:t>
      </w:r>
      <w:r w:rsidRPr="005B1CCD">
        <w:rPr>
          <w:rFonts w:ascii="Arial" w:hAnsi="Arial" w:cs="Arial"/>
          <w:b/>
          <w:i/>
          <w:noProof/>
          <w:sz w:val="22"/>
          <w:szCs w:val="22"/>
        </w:rPr>
        <w:t>Total</w:t>
      </w:r>
      <w:r w:rsidR="00063B83">
        <w:rPr>
          <w:rFonts w:ascii="Arial" w:hAnsi="Arial" w:cs="Arial"/>
          <w:noProof/>
          <w:sz w:val="22"/>
          <w:szCs w:val="22"/>
        </w:rPr>
        <w:tab/>
      </w:r>
      <w:r w:rsidRPr="005B1CCD">
        <w:rPr>
          <w:rFonts w:ascii="Arial" w:hAnsi="Arial" w:cs="Arial"/>
          <w:noProof/>
          <w:sz w:val="22"/>
          <w:szCs w:val="22"/>
        </w:rPr>
        <w:t>RCW 9.94A.760</w:t>
      </w:r>
    </w:p>
    <w:p w14:paraId="0FB5C1CF" w14:textId="73C25F37" w:rsidR="000E5881" w:rsidRPr="00682CE2" w:rsidRDefault="000E5881" w:rsidP="00881CF7">
      <w:pPr>
        <w:tabs>
          <w:tab w:val="decimal" w:leader="dot" w:pos="0"/>
          <w:tab w:val="left" w:pos="720"/>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Pr>
          <w:noProof/>
        </w:rPr>
        <w:t>[</w:t>
      </w:r>
      <w:r w:rsidRPr="00682CE2">
        <w:rPr>
          <w:rFonts w:ascii="Arial" w:hAnsi="Arial" w:cs="Arial"/>
          <w:noProof/>
          <w:sz w:val="22"/>
          <w:szCs w:val="22"/>
        </w:rPr>
        <w:t xml:space="preserve">  ] The above total does not include all restitution or other legal financial obligations, which may be set by later order of the court.</w:t>
      </w:r>
      <w:r>
        <w:rPr>
          <w:rFonts w:ascii="Arial" w:hAnsi="Arial" w:cs="Arial"/>
          <w:noProof/>
          <w:sz w:val="22"/>
          <w:szCs w:val="22"/>
        </w:rPr>
        <w:t xml:space="preserve"> </w:t>
      </w:r>
      <w:r w:rsidRPr="00682CE2">
        <w:rPr>
          <w:rFonts w:ascii="Arial" w:hAnsi="Arial" w:cs="Arial"/>
          <w:noProof/>
          <w:sz w:val="22"/>
          <w:szCs w:val="22"/>
        </w:rPr>
        <w:t>An agreed restitution order may be entered.</w:t>
      </w:r>
      <w:r>
        <w:rPr>
          <w:rFonts w:ascii="Arial" w:hAnsi="Arial" w:cs="Arial"/>
          <w:noProof/>
          <w:sz w:val="22"/>
          <w:szCs w:val="22"/>
        </w:rPr>
        <w:t xml:space="preserve"> </w:t>
      </w:r>
      <w:r w:rsidRPr="00682CE2">
        <w:rPr>
          <w:rFonts w:ascii="Arial" w:hAnsi="Arial" w:cs="Arial"/>
          <w:noProof/>
          <w:sz w:val="22"/>
          <w:szCs w:val="22"/>
        </w:rPr>
        <w:t>RCW 9.94A.753.</w:t>
      </w:r>
      <w:r>
        <w:rPr>
          <w:rFonts w:ascii="Arial" w:hAnsi="Arial" w:cs="Arial"/>
          <w:noProof/>
          <w:sz w:val="22"/>
          <w:szCs w:val="22"/>
        </w:rPr>
        <w:t xml:space="preserve"> </w:t>
      </w:r>
      <w:r w:rsidRPr="00682CE2">
        <w:rPr>
          <w:rFonts w:ascii="Arial" w:hAnsi="Arial" w:cs="Arial"/>
          <w:noProof/>
          <w:sz w:val="22"/>
          <w:szCs w:val="22"/>
        </w:rPr>
        <w:t>A restitution hearing:</w:t>
      </w:r>
    </w:p>
    <w:p w14:paraId="4AD8EAF4" w14:textId="02CBC130" w:rsidR="000E5881" w:rsidRPr="00682CE2" w:rsidRDefault="000E5881" w:rsidP="00D57347">
      <w:pPr>
        <w:tabs>
          <w:tab w:val="left" w:pos="990"/>
          <w:tab w:val="left" w:pos="1440"/>
          <w:tab w:val="left" w:pos="2160"/>
          <w:tab w:val="left" w:leader="underscore" w:pos="9792"/>
        </w:tabs>
        <w:suppressAutoHyphens/>
        <w:spacing w:before="120" w:line="280" w:lineRule="atLeast"/>
        <w:ind w:left="1080"/>
        <w:rPr>
          <w:rFonts w:ascii="Arial" w:hAnsi="Arial" w:cs="Arial"/>
          <w:noProof/>
          <w:sz w:val="22"/>
          <w:szCs w:val="22"/>
        </w:rPr>
      </w:pPr>
      <w:r w:rsidRPr="00682CE2">
        <w:rPr>
          <w:rFonts w:ascii="Arial" w:hAnsi="Arial" w:cs="Arial"/>
          <w:noProof/>
          <w:sz w:val="22"/>
          <w:szCs w:val="22"/>
        </w:rPr>
        <w:t>[  ] shall be set by the prosecutor.</w:t>
      </w:r>
    </w:p>
    <w:p w14:paraId="7EBA7ACA" w14:textId="5DBEF9D2" w:rsidR="000E5881" w:rsidRPr="00682CE2" w:rsidRDefault="000E5881" w:rsidP="00D57347">
      <w:pPr>
        <w:tabs>
          <w:tab w:val="left" w:pos="990"/>
          <w:tab w:val="left" w:pos="5760"/>
        </w:tabs>
        <w:suppressAutoHyphens/>
        <w:spacing w:before="120" w:after="60" w:line="280" w:lineRule="atLeast"/>
        <w:ind w:left="1080"/>
        <w:rPr>
          <w:rFonts w:ascii="Arial" w:hAnsi="Arial" w:cs="Arial"/>
          <w:noProof/>
          <w:sz w:val="22"/>
          <w:szCs w:val="22"/>
        </w:rPr>
      </w:pPr>
      <w:r w:rsidRPr="00682CE2">
        <w:rPr>
          <w:rFonts w:ascii="Arial" w:hAnsi="Arial" w:cs="Arial"/>
          <w:noProof/>
          <w:sz w:val="22"/>
          <w:szCs w:val="22"/>
        </w:rPr>
        <w:t>[  ] is scheduled for</w:t>
      </w:r>
      <w:r w:rsidR="006739A4">
        <w:rPr>
          <w:rFonts w:ascii="Arial" w:hAnsi="Arial" w:cs="Arial"/>
          <w:noProof/>
          <w:sz w:val="22"/>
          <w:szCs w:val="22"/>
        </w:rPr>
        <w:t xml:space="preserve"> </w:t>
      </w:r>
      <w:r w:rsidR="006739A4" w:rsidRPr="008F2D4E">
        <w:rPr>
          <w:rFonts w:ascii="Arial" w:hAnsi="Arial" w:cs="Arial"/>
          <w:i/>
          <w:noProof/>
          <w:sz w:val="22"/>
          <w:szCs w:val="22"/>
        </w:rPr>
        <w:t>(date)</w:t>
      </w:r>
      <w:r w:rsidRPr="00682CE2">
        <w:rPr>
          <w:rFonts w:ascii="Arial" w:hAnsi="Arial" w:cs="Arial"/>
          <w:noProof/>
          <w:sz w:val="22"/>
          <w:szCs w:val="22"/>
        </w:rPr>
        <w:t xml:space="preserve"> </w:t>
      </w:r>
      <w:r w:rsidRPr="00682CE2">
        <w:rPr>
          <w:rFonts w:ascii="Arial" w:hAnsi="Arial" w:cs="Arial"/>
          <w:noProof/>
          <w:sz w:val="22"/>
          <w:szCs w:val="22"/>
          <w:u w:val="single"/>
        </w:rPr>
        <w:tab/>
      </w:r>
      <w:r w:rsidRPr="00682CE2">
        <w:rPr>
          <w:rFonts w:ascii="Arial" w:hAnsi="Arial" w:cs="Arial"/>
          <w:noProof/>
          <w:sz w:val="22"/>
          <w:szCs w:val="22"/>
        </w:rPr>
        <w:t>.</w:t>
      </w:r>
    </w:p>
    <w:p w14:paraId="530583A7" w14:textId="0282CDA7" w:rsidR="000E5881" w:rsidRDefault="000E5881" w:rsidP="00D57347">
      <w:pPr>
        <w:tabs>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682CE2">
        <w:rPr>
          <w:rFonts w:ascii="Arial" w:hAnsi="Arial" w:cs="Arial"/>
          <w:noProof/>
          <w:sz w:val="22"/>
          <w:szCs w:val="22"/>
        </w:rPr>
        <w:t xml:space="preserve">[  ] The defendant waives any right to be present at any restitution hearing </w:t>
      </w:r>
      <w:r>
        <w:rPr>
          <w:rFonts w:ascii="Arial" w:hAnsi="Arial" w:cs="Arial"/>
          <w:noProof/>
          <w:sz w:val="22"/>
          <w:szCs w:val="22"/>
        </w:rPr>
        <w:br/>
      </w:r>
      <w:r w:rsidRPr="008F2D4E">
        <w:rPr>
          <w:rFonts w:ascii="Arial" w:hAnsi="Arial" w:cs="Arial"/>
          <w:i/>
          <w:noProof/>
          <w:sz w:val="22"/>
          <w:szCs w:val="22"/>
        </w:rPr>
        <w:t>(sign initials)</w:t>
      </w:r>
      <w:r w:rsidRPr="00682CE2">
        <w:rPr>
          <w:rFonts w:ascii="Arial" w:hAnsi="Arial" w:cs="Arial"/>
          <w:noProof/>
          <w:sz w:val="22"/>
          <w:szCs w:val="22"/>
        </w:rPr>
        <w:t>: _____________.</w:t>
      </w:r>
    </w:p>
    <w:p w14:paraId="1B04FE7C" w14:textId="4B10632F" w:rsidR="00940938" w:rsidRPr="00682CE2" w:rsidRDefault="00940938" w:rsidP="00D57347">
      <w:pPr>
        <w:tabs>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146E19">
        <w:rPr>
          <w:rFonts w:ascii="Arial" w:hAnsi="Arial" w:cs="Arial"/>
          <w:noProof/>
          <w:sz w:val="22"/>
          <w:szCs w:val="22"/>
        </w:rPr>
        <w:t>[  ] The court finds that the restitution is owed to an insurer or a state agency other than the Dept. of Labor and Industries and the defendant does not have the current or likely future ability to pay that restitution. The court, in its discretion, waives restitution.</w:t>
      </w:r>
    </w:p>
    <w:p w14:paraId="159889A4" w14:textId="52678CBF" w:rsidR="000E5881" w:rsidRPr="00682CE2" w:rsidRDefault="000E5881" w:rsidP="00D57347">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80"/>
        <w:ind w:left="806" w:hanging="806"/>
        <w:rPr>
          <w:rFonts w:ascii="Arial" w:hAnsi="Arial" w:cs="Arial"/>
          <w:noProof/>
          <w:sz w:val="22"/>
          <w:szCs w:val="22"/>
        </w:rPr>
      </w:pPr>
      <w:r w:rsidRPr="00682CE2">
        <w:rPr>
          <w:rFonts w:ascii="Arial" w:hAnsi="Arial" w:cs="Arial"/>
          <w:noProof/>
          <w:sz w:val="22"/>
          <w:szCs w:val="22"/>
        </w:rPr>
        <w:tab/>
        <w:t xml:space="preserve">[  ] </w:t>
      </w:r>
      <w:r w:rsidRPr="00682CE2">
        <w:rPr>
          <w:rFonts w:ascii="Arial" w:hAnsi="Arial" w:cs="Arial"/>
          <w:b/>
          <w:i/>
          <w:noProof/>
          <w:sz w:val="22"/>
          <w:szCs w:val="22"/>
        </w:rPr>
        <w:t>Restitution</w:t>
      </w:r>
      <w:r w:rsidRPr="00682CE2">
        <w:rPr>
          <w:rFonts w:ascii="Arial" w:hAnsi="Arial" w:cs="Arial"/>
          <w:noProof/>
          <w:sz w:val="22"/>
          <w:szCs w:val="22"/>
        </w:rPr>
        <w:t xml:space="preserve"> </w:t>
      </w:r>
      <w:r w:rsidRPr="00C8066D">
        <w:rPr>
          <w:rFonts w:ascii="Arial" w:hAnsi="Arial" w:cs="Arial"/>
          <w:b/>
          <w:i/>
          <w:noProof/>
          <w:sz w:val="22"/>
          <w:szCs w:val="22"/>
        </w:rPr>
        <w:t>Schedule</w:t>
      </w:r>
      <w:r w:rsidRPr="00682CE2">
        <w:rPr>
          <w:rFonts w:ascii="Arial" w:hAnsi="Arial" w:cs="Arial"/>
          <w:noProof/>
          <w:sz w:val="22"/>
          <w:szCs w:val="22"/>
        </w:rPr>
        <w:t xml:space="preserve"> attached.</w:t>
      </w:r>
    </w:p>
    <w:p w14:paraId="17E5289B" w14:textId="77777777" w:rsidR="000E5881" w:rsidRPr="00682CE2" w:rsidRDefault="000E5881" w:rsidP="00D57347">
      <w:pPr>
        <w:tabs>
          <w:tab w:val="left" w:pos="720"/>
          <w:tab w:val="left" w:pos="1440"/>
          <w:tab w:val="left" w:pos="2160"/>
          <w:tab w:val="left" w:leader="dot" w:pos="2880"/>
          <w:tab w:val="left" w:leader="dot" w:pos="3600"/>
          <w:tab w:val="left" w:leader="dot" w:pos="4320"/>
          <w:tab w:val="left" w:leader="dot" w:pos="5040"/>
          <w:tab w:val="left" w:leader="dot" w:pos="5760"/>
          <w:tab w:val="left" w:leader="underscore" w:pos="9360"/>
        </w:tabs>
        <w:suppressAutoHyphens/>
        <w:spacing w:before="120"/>
        <w:rPr>
          <w:rFonts w:ascii="Arial" w:hAnsi="Arial" w:cs="Arial"/>
          <w:noProof/>
          <w:sz w:val="22"/>
          <w:szCs w:val="22"/>
        </w:rPr>
      </w:pPr>
      <w:r w:rsidRPr="00682CE2">
        <w:rPr>
          <w:rFonts w:ascii="Arial" w:hAnsi="Arial" w:cs="Arial"/>
          <w:noProof/>
          <w:sz w:val="22"/>
          <w:szCs w:val="22"/>
        </w:rPr>
        <w:tab/>
        <w:t>[  ] Restitution ordered above shall be paid jointly and severally with:</w:t>
      </w:r>
    </w:p>
    <w:p w14:paraId="4D53757C" w14:textId="3E297CB0" w:rsidR="000E5881" w:rsidRPr="00682CE2" w:rsidRDefault="000E5881" w:rsidP="00D57347">
      <w:pPr>
        <w:tabs>
          <w:tab w:val="left" w:pos="0"/>
          <w:tab w:val="left" w:pos="720"/>
          <w:tab w:val="left" w:pos="2160"/>
          <w:tab w:val="left" w:pos="3780"/>
          <w:tab w:val="left" w:pos="5940"/>
          <w:tab w:val="left" w:pos="8100"/>
        </w:tabs>
        <w:suppressAutoHyphens/>
        <w:spacing w:before="120"/>
        <w:rPr>
          <w:rFonts w:ascii="Arial" w:hAnsi="Arial" w:cs="Arial"/>
          <w:noProof/>
          <w:sz w:val="22"/>
          <w:szCs w:val="22"/>
        </w:rPr>
      </w:pPr>
      <w:r w:rsidRPr="00682CE2">
        <w:rPr>
          <w:rFonts w:ascii="Arial" w:hAnsi="Arial" w:cs="Arial"/>
          <w:noProof/>
          <w:sz w:val="22"/>
          <w:szCs w:val="22"/>
        </w:rPr>
        <w:tab/>
      </w:r>
      <w:r w:rsidRPr="00682CE2">
        <w:rPr>
          <w:rFonts w:ascii="Arial" w:hAnsi="Arial" w:cs="Arial"/>
          <w:b/>
          <w:i/>
          <w:noProof/>
          <w:sz w:val="22"/>
          <w:szCs w:val="22"/>
          <w:u w:val="single"/>
        </w:rPr>
        <w:t>Name</w:t>
      </w:r>
      <w:r w:rsidRPr="00682CE2">
        <w:rPr>
          <w:rFonts w:ascii="Arial" w:hAnsi="Arial" w:cs="Arial"/>
          <w:noProof/>
          <w:sz w:val="22"/>
          <w:szCs w:val="22"/>
          <w:u w:val="single"/>
        </w:rPr>
        <w:t xml:space="preserve"> of other defendant</w:t>
      </w:r>
      <w:r w:rsidRPr="00682CE2">
        <w:rPr>
          <w:rFonts w:ascii="Arial" w:hAnsi="Arial" w:cs="Arial"/>
          <w:noProof/>
          <w:sz w:val="22"/>
          <w:szCs w:val="22"/>
        </w:rPr>
        <w:tab/>
      </w:r>
      <w:r w:rsidRPr="00682CE2">
        <w:rPr>
          <w:rFonts w:ascii="Arial" w:hAnsi="Arial" w:cs="Arial"/>
          <w:b/>
          <w:i/>
          <w:noProof/>
          <w:sz w:val="22"/>
          <w:szCs w:val="22"/>
          <w:u w:val="single"/>
        </w:rPr>
        <w:t>Cause Number</w:t>
      </w:r>
      <w:r w:rsidRPr="00682CE2">
        <w:rPr>
          <w:rFonts w:ascii="Arial" w:hAnsi="Arial" w:cs="Arial"/>
          <w:noProof/>
          <w:sz w:val="22"/>
          <w:szCs w:val="22"/>
        </w:rPr>
        <w:tab/>
        <w:t>(</w:t>
      </w:r>
      <w:r w:rsidRPr="00682CE2">
        <w:rPr>
          <w:rFonts w:ascii="Arial" w:hAnsi="Arial" w:cs="Arial"/>
          <w:noProof/>
          <w:sz w:val="22"/>
          <w:szCs w:val="22"/>
          <w:u w:val="single"/>
        </w:rPr>
        <w:t>Victim’s name)</w:t>
      </w:r>
      <w:r w:rsidRPr="00682CE2">
        <w:rPr>
          <w:rFonts w:ascii="Arial" w:hAnsi="Arial" w:cs="Arial"/>
          <w:noProof/>
          <w:sz w:val="22"/>
          <w:szCs w:val="22"/>
        </w:rPr>
        <w:tab/>
        <w:t>(</w:t>
      </w:r>
      <w:r w:rsidRPr="00682CE2">
        <w:rPr>
          <w:rFonts w:ascii="Arial" w:hAnsi="Arial" w:cs="Arial"/>
          <w:noProof/>
          <w:sz w:val="22"/>
          <w:szCs w:val="22"/>
          <w:u w:val="single"/>
        </w:rPr>
        <w:t>Amount-$)</w:t>
      </w:r>
    </w:p>
    <w:p w14:paraId="15CEF236" w14:textId="77777777" w:rsidR="000E5881" w:rsidRPr="00C8066D" w:rsidRDefault="000E5881" w:rsidP="003E1617">
      <w:pPr>
        <w:tabs>
          <w:tab w:val="left" w:pos="720"/>
          <w:tab w:val="left" w:pos="9270"/>
        </w:tabs>
        <w:suppressAutoHyphens/>
        <w:spacing w:line="340" w:lineRule="atLeast"/>
        <w:rPr>
          <w:rFonts w:ascii="Arial" w:hAnsi="Arial" w:cs="Arial"/>
          <w:noProof/>
          <w:sz w:val="22"/>
          <w:szCs w:val="22"/>
          <w:u w:val="single"/>
        </w:rPr>
      </w:pPr>
      <w:r w:rsidRPr="00682CE2">
        <w:rPr>
          <w:rFonts w:ascii="Arial" w:hAnsi="Arial" w:cs="Arial"/>
          <w:i/>
          <w:iCs/>
          <w:noProof/>
          <w:sz w:val="22"/>
          <w:szCs w:val="22"/>
        </w:rPr>
        <w:t>RJN</w:t>
      </w:r>
      <w:r w:rsidRPr="00682CE2">
        <w:rPr>
          <w:rFonts w:ascii="Arial" w:hAnsi="Arial" w:cs="Arial"/>
          <w:noProof/>
          <w:sz w:val="22"/>
          <w:szCs w:val="22"/>
        </w:rPr>
        <w:tab/>
      </w:r>
      <w:r w:rsidRPr="00C8066D">
        <w:rPr>
          <w:rFonts w:ascii="Arial" w:hAnsi="Arial" w:cs="Arial"/>
          <w:noProof/>
          <w:sz w:val="22"/>
          <w:szCs w:val="22"/>
          <w:u w:val="single"/>
        </w:rPr>
        <w:tab/>
      </w:r>
    </w:p>
    <w:p w14:paraId="3F2EC521" w14:textId="77777777" w:rsidR="000E5881" w:rsidRPr="00682CE2" w:rsidRDefault="000E5881" w:rsidP="00944A04">
      <w:pPr>
        <w:tabs>
          <w:tab w:val="left" w:pos="720"/>
          <w:tab w:val="left" w:pos="9270"/>
        </w:tabs>
        <w:suppressAutoHyphens/>
        <w:spacing w:line="340" w:lineRule="atLeast"/>
        <w:rPr>
          <w:rFonts w:ascii="Arial" w:hAnsi="Arial" w:cs="Arial"/>
          <w:noProof/>
          <w:sz w:val="22"/>
          <w:szCs w:val="22"/>
          <w:u w:val="single"/>
        </w:rPr>
      </w:pPr>
      <w:r w:rsidRPr="00682CE2">
        <w:rPr>
          <w:rFonts w:ascii="Arial" w:hAnsi="Arial" w:cs="Arial"/>
          <w:noProof/>
          <w:sz w:val="22"/>
          <w:szCs w:val="22"/>
        </w:rPr>
        <w:tab/>
      </w:r>
      <w:r w:rsidRPr="00682CE2">
        <w:rPr>
          <w:rFonts w:ascii="Arial" w:hAnsi="Arial" w:cs="Arial"/>
          <w:noProof/>
          <w:sz w:val="22"/>
          <w:szCs w:val="22"/>
          <w:u w:val="single"/>
        </w:rPr>
        <w:tab/>
      </w:r>
    </w:p>
    <w:p w14:paraId="004D4FB8" w14:textId="77777777" w:rsidR="000E5881" w:rsidRPr="00682CE2" w:rsidRDefault="000E5881" w:rsidP="00944A04">
      <w:pPr>
        <w:tabs>
          <w:tab w:val="left" w:pos="720"/>
          <w:tab w:val="left" w:pos="9270"/>
        </w:tabs>
        <w:suppressAutoHyphens/>
        <w:spacing w:line="340" w:lineRule="atLeast"/>
        <w:rPr>
          <w:rFonts w:ascii="Arial" w:hAnsi="Arial" w:cs="Arial"/>
          <w:noProof/>
          <w:sz w:val="22"/>
          <w:szCs w:val="22"/>
          <w:u w:val="single"/>
        </w:rPr>
      </w:pPr>
      <w:r w:rsidRPr="00682CE2">
        <w:rPr>
          <w:rFonts w:ascii="Arial" w:hAnsi="Arial" w:cs="Arial"/>
          <w:noProof/>
          <w:sz w:val="22"/>
          <w:szCs w:val="22"/>
        </w:rPr>
        <w:tab/>
      </w:r>
      <w:r w:rsidRPr="00682CE2">
        <w:rPr>
          <w:rFonts w:ascii="Arial" w:hAnsi="Arial" w:cs="Arial"/>
          <w:noProof/>
          <w:sz w:val="22"/>
          <w:szCs w:val="22"/>
          <w:u w:val="single"/>
        </w:rPr>
        <w:tab/>
      </w:r>
    </w:p>
    <w:p w14:paraId="30F7F952" w14:textId="6F183A69" w:rsidR="000E5881" w:rsidRPr="00682CE2" w:rsidRDefault="000E5881" w:rsidP="00510AAB">
      <w:pPr>
        <w:tabs>
          <w:tab w:val="decimal" w:leader="dot" w:pos="0"/>
          <w:tab w:val="left" w:pos="720"/>
          <w:tab w:val="right" w:pos="1440"/>
          <w:tab w:val="left" w:pos="2160"/>
          <w:tab w:val="left" w:pos="2880"/>
          <w:tab w:val="left" w:pos="3600"/>
          <w:tab w:val="left" w:pos="4320"/>
          <w:tab w:val="left" w:pos="5040"/>
          <w:tab w:val="left" w:pos="5760"/>
          <w:tab w:val="left" w:pos="6480"/>
          <w:tab w:val="left" w:pos="7200"/>
          <w:tab w:val="left" w:pos="7920"/>
          <w:tab w:val="left" w:leader="dot" w:pos="8640"/>
          <w:tab w:val="left" w:leader="dot" w:pos="9360"/>
        </w:tabs>
        <w:suppressAutoHyphens/>
        <w:spacing w:before="120"/>
        <w:ind w:left="720" w:hanging="360"/>
        <w:rPr>
          <w:rFonts w:ascii="Arial" w:hAnsi="Arial" w:cs="Arial"/>
          <w:noProof/>
          <w:sz w:val="22"/>
          <w:szCs w:val="22"/>
        </w:rPr>
      </w:pPr>
      <w:r w:rsidRPr="00682CE2">
        <w:rPr>
          <w:rFonts w:ascii="Arial" w:hAnsi="Arial" w:cs="Arial"/>
          <w:noProof/>
          <w:sz w:val="22"/>
          <w:szCs w:val="22"/>
        </w:rPr>
        <w:t xml:space="preserve">[  ] The </w:t>
      </w:r>
      <w:r w:rsidR="002F0957">
        <w:rPr>
          <w:rFonts w:ascii="Arial" w:hAnsi="Arial" w:cs="Arial"/>
          <w:noProof/>
          <w:sz w:val="22"/>
          <w:szCs w:val="22"/>
        </w:rPr>
        <w:t>DOC</w:t>
      </w:r>
      <w:r w:rsidRPr="00682CE2">
        <w:rPr>
          <w:rFonts w:ascii="Arial" w:hAnsi="Arial" w:cs="Arial"/>
          <w:noProof/>
          <w:sz w:val="22"/>
          <w:szCs w:val="22"/>
        </w:rPr>
        <w:t xml:space="preserve"> or clerk of the court shall immediately issue a </w:t>
      </w:r>
      <w:r w:rsidRPr="00D57347">
        <w:rPr>
          <w:rFonts w:ascii="Arial" w:hAnsi="Arial" w:cs="Arial"/>
          <w:i/>
          <w:noProof/>
          <w:sz w:val="22"/>
          <w:szCs w:val="22"/>
        </w:rPr>
        <w:t>Notice of Payroll Deduction</w:t>
      </w:r>
      <w:r w:rsidRPr="00682CE2">
        <w:rPr>
          <w:rFonts w:ascii="Arial" w:hAnsi="Arial" w:cs="Arial"/>
          <w:noProof/>
          <w:sz w:val="22"/>
          <w:szCs w:val="22"/>
        </w:rPr>
        <w:t>.</w:t>
      </w:r>
      <w:r>
        <w:rPr>
          <w:rFonts w:ascii="Arial" w:hAnsi="Arial" w:cs="Arial"/>
          <w:noProof/>
          <w:sz w:val="22"/>
          <w:szCs w:val="22"/>
        </w:rPr>
        <w:t xml:space="preserve"> </w:t>
      </w:r>
      <w:r w:rsidRPr="00682CE2">
        <w:rPr>
          <w:rFonts w:ascii="Arial" w:hAnsi="Arial" w:cs="Arial"/>
          <w:noProof/>
          <w:sz w:val="22"/>
          <w:szCs w:val="22"/>
        </w:rPr>
        <w:t>RCW 9.94A.7602, RCW 9.94A.760(8).</w:t>
      </w:r>
    </w:p>
    <w:p w14:paraId="34249077" w14:textId="0F85B793" w:rsidR="000E5881" w:rsidRPr="00682CE2" w:rsidRDefault="000E5881" w:rsidP="00510AAB">
      <w:pPr>
        <w:tabs>
          <w:tab w:val="left" w:pos="0"/>
          <w:tab w:val="left" w:pos="432"/>
          <w:tab w:val="left" w:pos="720"/>
          <w:tab w:val="left" w:leader="dot" w:pos="7920"/>
          <w:tab w:val="left" w:leader="dot" w:pos="8640"/>
          <w:tab w:val="left" w:leader="dot" w:pos="9360"/>
        </w:tabs>
        <w:suppressAutoHyphens/>
        <w:spacing w:before="120"/>
        <w:ind w:left="720" w:hanging="360"/>
        <w:rPr>
          <w:rFonts w:ascii="Arial" w:hAnsi="Arial" w:cs="Arial"/>
          <w:noProof/>
          <w:sz w:val="22"/>
          <w:szCs w:val="22"/>
        </w:rPr>
      </w:pPr>
      <w:r w:rsidRPr="00682CE2">
        <w:rPr>
          <w:rFonts w:ascii="Arial" w:hAnsi="Arial" w:cs="Arial"/>
          <w:noProof/>
          <w:sz w:val="22"/>
          <w:szCs w:val="22"/>
        </w:rPr>
        <w:t xml:space="preserve">[  ] All payments shall be made in accordance with the policies of the clerk of the court and on a schedule established by </w:t>
      </w:r>
      <w:r w:rsidR="005B05C7">
        <w:rPr>
          <w:rFonts w:ascii="Arial" w:hAnsi="Arial" w:cs="Arial"/>
          <w:noProof/>
          <w:sz w:val="22"/>
          <w:szCs w:val="22"/>
        </w:rPr>
        <w:t>DOC</w:t>
      </w:r>
      <w:r w:rsidRPr="00682CE2">
        <w:rPr>
          <w:rFonts w:ascii="Arial" w:hAnsi="Arial" w:cs="Arial"/>
          <w:noProof/>
          <w:sz w:val="22"/>
          <w:szCs w:val="22"/>
        </w:rPr>
        <w:t xml:space="preserve"> or the clerk of the court, commencing immediately, unless the court specifically sets forth the rate here: Not less than</w:t>
      </w:r>
      <w:r w:rsidR="00F43DF8">
        <w:rPr>
          <w:rFonts w:ascii="Arial" w:hAnsi="Arial" w:cs="Arial"/>
          <w:noProof/>
          <w:sz w:val="22"/>
          <w:szCs w:val="22"/>
        </w:rPr>
        <w:br/>
      </w:r>
      <w:r w:rsidRPr="00682CE2">
        <w:rPr>
          <w:rFonts w:ascii="Arial" w:hAnsi="Arial" w:cs="Arial"/>
          <w:noProof/>
          <w:sz w:val="22"/>
          <w:szCs w:val="22"/>
        </w:rPr>
        <w:t>$______</w:t>
      </w:r>
      <w:r w:rsidR="00F43DF8">
        <w:rPr>
          <w:rFonts w:ascii="Arial" w:hAnsi="Arial" w:cs="Arial"/>
          <w:noProof/>
          <w:sz w:val="22"/>
          <w:szCs w:val="22"/>
        </w:rPr>
        <w:t>____</w:t>
      </w:r>
      <w:r w:rsidRPr="00682CE2">
        <w:rPr>
          <w:rFonts w:ascii="Arial" w:hAnsi="Arial" w:cs="Arial"/>
          <w:noProof/>
          <w:sz w:val="22"/>
          <w:szCs w:val="22"/>
        </w:rPr>
        <w:t xml:space="preserve"> per month commencing _____________________.</w:t>
      </w:r>
      <w:r>
        <w:rPr>
          <w:rFonts w:ascii="Arial" w:hAnsi="Arial" w:cs="Arial"/>
          <w:noProof/>
          <w:sz w:val="22"/>
          <w:szCs w:val="22"/>
        </w:rPr>
        <w:t xml:space="preserve"> </w:t>
      </w:r>
      <w:r w:rsidRPr="00682CE2">
        <w:rPr>
          <w:rFonts w:ascii="Arial" w:hAnsi="Arial" w:cs="Arial"/>
          <w:noProof/>
          <w:sz w:val="22"/>
          <w:szCs w:val="22"/>
        </w:rPr>
        <w:t>RCW 9.94A.760.</w:t>
      </w:r>
      <w:r>
        <w:rPr>
          <w:rFonts w:ascii="Arial" w:hAnsi="Arial" w:cs="Arial"/>
          <w:noProof/>
          <w:sz w:val="22"/>
          <w:szCs w:val="22"/>
        </w:rPr>
        <w:t xml:space="preserve"> </w:t>
      </w:r>
      <w:r w:rsidRPr="00682CE2">
        <w:rPr>
          <w:rFonts w:ascii="Arial" w:hAnsi="Arial" w:cs="Arial"/>
          <w:noProof/>
          <w:sz w:val="22"/>
          <w:szCs w:val="22"/>
        </w:rPr>
        <w:t>(Restitution payments must begin immediately.</w:t>
      </w:r>
      <w:r>
        <w:rPr>
          <w:rFonts w:ascii="Arial" w:hAnsi="Arial" w:cs="Arial"/>
          <w:noProof/>
          <w:sz w:val="22"/>
          <w:szCs w:val="22"/>
        </w:rPr>
        <w:t xml:space="preserve"> </w:t>
      </w:r>
      <w:r w:rsidRPr="00682CE2">
        <w:rPr>
          <w:rFonts w:ascii="Arial" w:hAnsi="Arial" w:cs="Arial"/>
          <w:noProof/>
          <w:sz w:val="22"/>
          <w:szCs w:val="22"/>
        </w:rPr>
        <w:t>RCW 9.4A.750(1).)</w:t>
      </w:r>
    </w:p>
    <w:p w14:paraId="79C6E6A4" w14:textId="17E03C53" w:rsidR="000E5881" w:rsidRPr="00682CE2" w:rsidRDefault="000E5881" w:rsidP="00510AAB">
      <w:pPr>
        <w:tabs>
          <w:tab w:val="left" w:pos="0"/>
          <w:tab w:val="left" w:pos="360"/>
          <w:tab w:val="left" w:leader="dot" w:pos="7920"/>
          <w:tab w:val="left" w:leader="dot" w:pos="8640"/>
          <w:tab w:val="left" w:leader="dot" w:pos="9360"/>
        </w:tabs>
        <w:suppressAutoHyphens/>
        <w:spacing w:before="120"/>
        <w:ind w:left="360"/>
        <w:rPr>
          <w:rFonts w:ascii="Arial" w:hAnsi="Arial" w:cs="Arial"/>
          <w:noProof/>
          <w:sz w:val="22"/>
          <w:szCs w:val="22"/>
        </w:rPr>
      </w:pPr>
      <w:r w:rsidRPr="00682CE2">
        <w:rPr>
          <w:rFonts w:ascii="Arial" w:hAnsi="Arial" w:cs="Arial"/>
          <w:noProof/>
          <w:sz w:val="22"/>
          <w:szCs w:val="22"/>
        </w:rPr>
        <w:t>The defendant shall report to the clerk of the court or as directed by the clerk of the court to provide financial and other information as requested. RCW 9.94A.760(7)(b).</w:t>
      </w:r>
    </w:p>
    <w:p w14:paraId="5E8B115F" w14:textId="1076FF4B" w:rsidR="000E5881" w:rsidRPr="001A3DD0" w:rsidRDefault="000E5881" w:rsidP="00881CF7">
      <w:pPr>
        <w:pStyle w:val="TOC6"/>
      </w:pPr>
      <w:bookmarkStart w:id="4" w:name="OLE_LINK1"/>
      <w:r w:rsidRPr="001A3DD0">
        <w:t>[  ] The court orders the defendant to pay costs of incarceration at the rate of $___________ per day, (actual costs not to exceed $100 per day). (</w:t>
      </w:r>
      <w:r w:rsidRPr="001A3DD0">
        <w:rPr>
          <w:i/>
        </w:rPr>
        <w:t>JLR</w:t>
      </w:r>
      <w:r w:rsidRPr="001A3DD0">
        <w:t>) RCW 9.94A.760</w:t>
      </w:r>
      <w:bookmarkEnd w:id="4"/>
      <w:r w:rsidRPr="001A3DD0">
        <w:t xml:space="preserve">. (This provision does not apply to costs of incarceration collected by </w:t>
      </w:r>
      <w:r w:rsidR="005B05C7" w:rsidRPr="001A3DD0">
        <w:t>DOC</w:t>
      </w:r>
      <w:r w:rsidRPr="001A3DD0">
        <w:t xml:space="preserve"> under RCW 72.09.111 and 72.09.480.)</w:t>
      </w:r>
    </w:p>
    <w:p w14:paraId="348D990B" w14:textId="77777777" w:rsidR="00940938" w:rsidRPr="00B34009" w:rsidRDefault="00940938" w:rsidP="00510AAB">
      <w:pPr>
        <w:tabs>
          <w:tab w:val="decimal" w:leader="do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rPr>
          <w:rFonts w:ascii="Arial" w:hAnsi="Arial" w:cs="Arial"/>
          <w:noProof/>
          <w:sz w:val="22"/>
          <w:szCs w:val="22"/>
        </w:rPr>
      </w:pPr>
      <w:r w:rsidRPr="00146E19">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37351596" w14:textId="77777777" w:rsidR="00940938" w:rsidRPr="00B34009" w:rsidRDefault="00940938" w:rsidP="00510AAB">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810" w:hanging="446"/>
        <w:rPr>
          <w:rFonts w:ascii="Arial" w:hAnsi="Arial" w:cs="Arial"/>
          <w:b/>
          <w:noProof/>
          <w:sz w:val="22"/>
          <w:szCs w:val="22"/>
        </w:rPr>
      </w:pPr>
      <w:r w:rsidRPr="00B34009">
        <w:rPr>
          <w:rFonts w:ascii="Arial" w:hAnsi="Arial" w:cs="Arial"/>
          <w:b/>
          <w:noProof/>
          <w:sz w:val="22"/>
          <w:szCs w:val="22"/>
        </w:rPr>
        <w:t>Restitution Interest:</w:t>
      </w:r>
    </w:p>
    <w:p w14:paraId="0A89E620" w14:textId="4EB9D76B" w:rsidR="00940938" w:rsidRPr="00146E19" w:rsidRDefault="00940938" w:rsidP="00D57347">
      <w:pPr>
        <w:pStyle w:val="CommentText"/>
        <w:spacing w:before="120"/>
        <w:ind w:left="72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146E19">
        <w:rPr>
          <w:rFonts w:ascii="Arial" w:hAnsi="Arial" w:cs="Arial"/>
          <w:noProof/>
          <w:sz w:val="22"/>
          <w:szCs w:val="22"/>
        </w:rPr>
        <w:t xml:space="preserve">The court finds that the restitution is owed to an insurer or a state agency other than the Dept. of Labor and Industries and the defendant does not have the current or likely </w:t>
      </w:r>
      <w:r w:rsidRPr="00146E19">
        <w:rPr>
          <w:rFonts w:ascii="Arial" w:hAnsi="Arial" w:cs="Arial"/>
          <w:noProof/>
          <w:sz w:val="22"/>
          <w:szCs w:val="22"/>
        </w:rPr>
        <w:lastRenderedPageBreak/>
        <w:t>future ability to pay interest on that restitution. The court, in its discretion, waives interest on restitution.</w:t>
      </w:r>
    </w:p>
    <w:p w14:paraId="674E09CD" w14:textId="77777777" w:rsidR="00940938" w:rsidRPr="00B34009" w:rsidRDefault="00940938" w:rsidP="00510AAB">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B34009">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6614D519" w14:textId="77777777" w:rsidR="00940938" w:rsidRDefault="00940938" w:rsidP="00510AAB">
      <w:pPr>
        <w:tabs>
          <w:tab w:val="decimal" w:leader="dot" w:pos="0"/>
          <w:tab w:val="left" w:pos="45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352"/>
        <w:rPr>
          <w:rFonts w:ascii="Arial" w:hAnsi="Arial" w:cs="Arial"/>
          <w:noProof/>
          <w:sz w:val="22"/>
          <w:szCs w:val="22"/>
        </w:rPr>
      </w:pPr>
      <w:r w:rsidRPr="00B34009">
        <w:rPr>
          <w:rFonts w:ascii="Arial" w:hAnsi="Arial" w:cs="Arial"/>
          <w:noProof/>
          <w:sz w:val="22"/>
          <w:szCs w:val="22"/>
        </w:rPr>
        <w:t>[  ]</w:t>
      </w:r>
      <w:r w:rsidRPr="00B34009">
        <w:rPr>
          <w:rFonts w:ascii="Arial" w:hAnsi="Arial" w:cs="Arial"/>
          <w:noProof/>
          <w:sz w:val="22"/>
          <w:szCs w:val="22"/>
        </w:rPr>
        <w:tab/>
        <w:t>The restitution obligations imposed in this judgment shall bear interest from the date of the judgment until payment in full, at the rate applicable to civil judgments.</w:t>
      </w:r>
    </w:p>
    <w:p w14:paraId="0EFE24DA" w14:textId="2014F275" w:rsidR="009607DB" w:rsidRPr="00C8066D" w:rsidRDefault="0052245A" w:rsidP="00B034AB">
      <w:pPr>
        <w:tabs>
          <w:tab w:val="decimal" w:leader="dot" w:pos="0"/>
          <w:tab w:val="left" w:pos="45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hanging="446"/>
        <w:rPr>
          <w:rFonts w:ascii="Arial" w:hAnsi="Arial" w:cs="Arial"/>
          <w:noProof/>
          <w:sz w:val="22"/>
          <w:szCs w:val="22"/>
        </w:rPr>
      </w:pPr>
      <w:r>
        <w:rPr>
          <w:rFonts w:ascii="Arial" w:hAnsi="Arial" w:cs="Arial"/>
          <w:b/>
          <w:noProof/>
          <w:sz w:val="22"/>
          <w:szCs w:val="22"/>
        </w:rPr>
        <w:t>4.4</w:t>
      </w:r>
      <w:r>
        <w:rPr>
          <w:rFonts w:ascii="Arial" w:hAnsi="Arial" w:cs="Arial"/>
          <w:b/>
          <w:noProof/>
          <w:sz w:val="22"/>
          <w:szCs w:val="22"/>
        </w:rPr>
        <w:tab/>
        <w:t>DNA Testing</w:t>
      </w:r>
      <w:r w:rsidR="0087514C">
        <w:rPr>
          <w:rFonts w:ascii="Arial" w:hAnsi="Arial" w:cs="Arial"/>
          <w:b/>
          <w:noProof/>
          <w:sz w:val="22"/>
          <w:szCs w:val="22"/>
        </w:rPr>
        <w:t xml:space="preserve">. </w:t>
      </w:r>
      <w:r w:rsidRPr="00C8066D">
        <w:rPr>
          <w:rFonts w:ascii="Arial" w:hAnsi="Arial" w:cs="Arial"/>
          <w:noProof/>
          <w:sz w:val="22"/>
          <w:szCs w:val="22"/>
        </w:rPr>
        <w:t>The defendant shall have a biological sample collected for purposes of DNA identification analysis and the defendant shall fully cooperate in the testing</w:t>
      </w:r>
      <w:r w:rsidR="0087514C" w:rsidRPr="00C8066D">
        <w:rPr>
          <w:rFonts w:ascii="Arial" w:hAnsi="Arial" w:cs="Arial"/>
          <w:noProof/>
          <w:sz w:val="22"/>
          <w:szCs w:val="22"/>
        </w:rPr>
        <w:t xml:space="preserve">. </w:t>
      </w:r>
      <w:r w:rsidRPr="00C8066D">
        <w:rPr>
          <w:rFonts w:ascii="Arial" w:hAnsi="Arial" w:cs="Arial"/>
          <w:noProof/>
          <w:sz w:val="22"/>
          <w:szCs w:val="22"/>
        </w:rPr>
        <w:t>The appropriate agency shall be responsible for obtaining the sample prior to the defendant's release from confinement</w:t>
      </w:r>
      <w:r w:rsidR="0087514C" w:rsidRPr="00C8066D">
        <w:rPr>
          <w:rFonts w:ascii="Arial" w:hAnsi="Arial" w:cs="Arial"/>
          <w:noProof/>
          <w:sz w:val="22"/>
          <w:szCs w:val="22"/>
        </w:rPr>
        <w:t xml:space="preserve">. </w:t>
      </w:r>
      <w:r w:rsidR="00940938" w:rsidRPr="008338D1">
        <w:rPr>
          <w:rFonts w:ascii="Arial" w:hAnsi="Arial" w:cs="Arial"/>
          <w:noProof/>
          <w:sz w:val="22"/>
          <w:szCs w:val="22"/>
        </w:rPr>
        <w:t xml:space="preserve">If the defendant has already had a </w:t>
      </w:r>
      <w:r w:rsidR="00940938">
        <w:rPr>
          <w:rFonts w:ascii="Arial" w:hAnsi="Arial" w:cs="Arial"/>
          <w:noProof/>
          <w:sz w:val="22"/>
          <w:szCs w:val="22"/>
        </w:rPr>
        <w:t xml:space="preserve">biological </w:t>
      </w:r>
      <w:r w:rsidR="00940938" w:rsidRPr="00C4031A">
        <w:rPr>
          <w:rFonts w:ascii="Arial" w:hAnsi="Arial" w:cs="Arial"/>
          <w:noProof/>
          <w:sz w:val="22"/>
          <w:szCs w:val="22"/>
        </w:rPr>
        <w:t>sample collected, the collecting agency may</w:t>
      </w:r>
      <w:r w:rsidR="00940938">
        <w:rPr>
          <w:rFonts w:ascii="Arial" w:hAnsi="Arial" w:cs="Arial"/>
          <w:noProof/>
          <w:sz w:val="22"/>
          <w:szCs w:val="22"/>
        </w:rPr>
        <w:t xml:space="preserve"> choose not to collect another sample</w:t>
      </w:r>
      <w:r w:rsidR="00940938" w:rsidRPr="00C4031A">
        <w:rPr>
          <w:rFonts w:ascii="Arial" w:hAnsi="Arial" w:cs="Arial"/>
          <w:noProof/>
          <w:sz w:val="22"/>
          <w:szCs w:val="22"/>
        </w:rPr>
        <w:t xml:space="preserve">. </w:t>
      </w:r>
      <w:r w:rsidRPr="00C8066D">
        <w:rPr>
          <w:rFonts w:ascii="Arial" w:hAnsi="Arial" w:cs="Arial"/>
          <w:noProof/>
          <w:sz w:val="22"/>
          <w:szCs w:val="22"/>
        </w:rPr>
        <w:t>RCW 43.43.754.</w:t>
      </w:r>
    </w:p>
    <w:p w14:paraId="46D8881A" w14:textId="4F5CA880" w:rsidR="0037312E" w:rsidRPr="00C8066D" w:rsidRDefault="0037312E" w:rsidP="00510AAB">
      <w:pPr>
        <w:tabs>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360"/>
        <w:rPr>
          <w:rFonts w:ascii="Arial" w:hAnsi="Arial" w:cs="Arial"/>
          <w:spacing w:val="-2"/>
          <w:sz w:val="22"/>
          <w:szCs w:val="22"/>
        </w:rPr>
      </w:pPr>
      <w:proofErr w:type="gramStart"/>
      <w:r w:rsidRPr="00C8066D">
        <w:rPr>
          <w:rFonts w:ascii="Arial" w:hAnsi="Arial" w:cs="Arial"/>
          <w:spacing w:val="-2"/>
          <w:sz w:val="22"/>
          <w:szCs w:val="22"/>
        </w:rPr>
        <w:t>[  ]</w:t>
      </w:r>
      <w:proofErr w:type="gramEnd"/>
      <w:r w:rsidR="00510AAB">
        <w:rPr>
          <w:rFonts w:ascii="Arial" w:hAnsi="Arial" w:cs="Arial"/>
          <w:spacing w:val="-2"/>
          <w:sz w:val="22"/>
          <w:szCs w:val="22"/>
        </w:rPr>
        <w:tab/>
      </w:r>
      <w:r w:rsidRPr="00C8066D">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7BEA1D2A" w14:textId="48F0B18B" w:rsidR="0037312E" w:rsidRPr="00C8066D" w:rsidRDefault="0037312E" w:rsidP="00510AAB">
      <w:pPr>
        <w:tabs>
          <w:tab w:val="decimal" w:leader="dot" w:pos="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spacing w:val="-2"/>
          <w:sz w:val="22"/>
          <w:szCs w:val="22"/>
        </w:rPr>
      </w:pPr>
      <w:proofErr w:type="gramStart"/>
      <w:r w:rsidRPr="00C8066D">
        <w:rPr>
          <w:rFonts w:ascii="Arial" w:hAnsi="Arial" w:cs="Arial"/>
          <w:spacing w:val="-2"/>
          <w:sz w:val="22"/>
          <w:szCs w:val="22"/>
        </w:rPr>
        <w:t>[  ]</w:t>
      </w:r>
      <w:proofErr w:type="gramEnd"/>
      <w:r w:rsidR="00510AAB">
        <w:rPr>
          <w:rFonts w:ascii="Arial" w:hAnsi="Arial" w:cs="Arial"/>
          <w:spacing w:val="-2"/>
          <w:sz w:val="22"/>
          <w:szCs w:val="22"/>
        </w:rPr>
        <w:tab/>
      </w:r>
      <w:r w:rsidRPr="00C8066D">
        <w:rPr>
          <w:rFonts w:ascii="Arial" w:hAnsi="Arial" w:cs="Arial"/>
          <w:spacing w:val="-2"/>
          <w:sz w:val="22"/>
          <w:szCs w:val="22"/>
        </w:rPr>
        <w:t>If further confinement is not ordered</w:t>
      </w:r>
      <w:r w:rsidR="00510AAB">
        <w:rPr>
          <w:rFonts w:ascii="Arial" w:hAnsi="Arial" w:cs="Arial"/>
          <w:spacing w:val="-2"/>
          <w:sz w:val="22"/>
          <w:szCs w:val="22"/>
        </w:rPr>
        <w:t>:</w:t>
      </w:r>
    </w:p>
    <w:p w14:paraId="5F6DDEA6" w14:textId="54D7EC6C" w:rsidR="0037312E" w:rsidRPr="00C8066D" w:rsidRDefault="0037312E" w:rsidP="00881CF7">
      <w:pPr>
        <w:tabs>
          <w:tab w:val="decimal" w:leader="dot" w:pos="0"/>
          <w:tab w:val="left" w:pos="450"/>
          <w:tab w:val="left" w:pos="2160"/>
          <w:tab w:val="left" w:leader="dot" w:pos="2880"/>
          <w:tab w:val="left" w:leader="dot" w:pos="3600"/>
          <w:tab w:val="left" w:leader="dot" w:pos="4320"/>
          <w:tab w:val="left" w:leader="dot" w:pos="5040"/>
          <w:tab w:val="left" w:leader="dot" w:pos="5760"/>
          <w:tab w:val="left" w:pos="9180"/>
        </w:tabs>
        <w:suppressAutoHyphens/>
        <w:spacing w:before="120"/>
        <w:ind w:left="1440" w:hanging="360"/>
        <w:rPr>
          <w:rFonts w:ascii="Arial" w:hAnsi="Arial" w:cs="Arial"/>
          <w:spacing w:val="-2"/>
          <w:sz w:val="22"/>
          <w:szCs w:val="22"/>
        </w:rPr>
      </w:pPr>
      <w:proofErr w:type="gramStart"/>
      <w:r w:rsidRPr="00C8066D">
        <w:rPr>
          <w:rFonts w:ascii="Arial" w:hAnsi="Arial" w:cs="Arial"/>
          <w:spacing w:val="-2"/>
          <w:sz w:val="22"/>
          <w:szCs w:val="22"/>
        </w:rPr>
        <w:t>[  ]</w:t>
      </w:r>
      <w:proofErr w:type="gramEnd"/>
      <w:r w:rsidR="00510AAB">
        <w:rPr>
          <w:rFonts w:ascii="Arial" w:hAnsi="Arial" w:cs="Arial"/>
          <w:spacing w:val="-2"/>
          <w:sz w:val="22"/>
          <w:szCs w:val="22"/>
        </w:rPr>
        <w:tab/>
      </w:r>
      <w:r w:rsidRPr="00C8066D">
        <w:rPr>
          <w:rFonts w:ascii="Arial" w:hAnsi="Arial" w:cs="Arial"/>
          <w:spacing w:val="-2"/>
          <w:sz w:val="22"/>
          <w:szCs w:val="22"/>
        </w:rPr>
        <w:t>the defendant shall report to</w:t>
      </w:r>
      <w:r w:rsidR="006739A4">
        <w:rPr>
          <w:rFonts w:ascii="Arial" w:hAnsi="Arial" w:cs="Arial"/>
          <w:spacing w:val="-2"/>
          <w:sz w:val="22"/>
          <w:szCs w:val="22"/>
        </w:rPr>
        <w:t xml:space="preserve"> </w:t>
      </w:r>
      <w:r w:rsidR="006739A4" w:rsidRPr="00C8066D">
        <w:rPr>
          <w:rFonts w:ascii="Arial" w:hAnsi="Arial" w:cs="Arial"/>
          <w:i/>
          <w:spacing w:val="-2"/>
          <w:sz w:val="22"/>
          <w:szCs w:val="22"/>
        </w:rPr>
        <w:t>(law enforcement agency</w:t>
      </w:r>
      <w:r w:rsidR="006739A4" w:rsidRPr="00C8066D">
        <w:rPr>
          <w:rFonts w:ascii="Arial" w:hAnsi="Arial" w:cs="Arial"/>
          <w:spacing w:val="-2"/>
          <w:sz w:val="22"/>
          <w:szCs w:val="22"/>
        </w:rPr>
        <w:t>)</w:t>
      </w:r>
      <w:r w:rsidRPr="00C8066D">
        <w:rPr>
          <w:rFonts w:ascii="Arial" w:hAnsi="Arial" w:cs="Arial"/>
          <w:spacing w:val="-2"/>
          <w:sz w:val="22"/>
          <w:szCs w:val="22"/>
        </w:rPr>
        <w:t xml:space="preserve"> </w:t>
      </w:r>
      <w:r w:rsidR="00394B51" w:rsidRPr="005F4E11">
        <w:rPr>
          <w:rFonts w:ascii="Arial" w:hAnsi="Arial" w:cs="Arial"/>
          <w:spacing w:val="-2"/>
          <w:sz w:val="22"/>
          <w:szCs w:val="22"/>
          <w:u w:val="single"/>
        </w:rPr>
        <w:tab/>
      </w:r>
      <w:r w:rsidR="00394B51">
        <w:rPr>
          <w:rFonts w:ascii="Arial" w:hAnsi="Arial" w:cs="Arial"/>
          <w:spacing w:val="-2"/>
          <w:sz w:val="22"/>
          <w:szCs w:val="22"/>
          <w:u w:val="single"/>
        </w:rPr>
        <w:t xml:space="preserve"> </w:t>
      </w:r>
      <w:r w:rsidR="00940938">
        <w:rPr>
          <w:rFonts w:ascii="Arial" w:hAnsi="Arial" w:cs="Arial"/>
          <w:spacing w:val="-2"/>
          <w:sz w:val="22"/>
          <w:szCs w:val="22"/>
        </w:rPr>
        <w:t>b</w:t>
      </w:r>
      <w:r w:rsidRPr="00C8066D">
        <w:rPr>
          <w:rFonts w:ascii="Arial" w:hAnsi="Arial" w:cs="Arial"/>
          <w:spacing w:val="-2"/>
          <w:sz w:val="22"/>
          <w:szCs w:val="22"/>
        </w:rPr>
        <w:t>y</w:t>
      </w:r>
      <w:r w:rsidR="006739A4">
        <w:rPr>
          <w:rFonts w:ascii="Arial" w:hAnsi="Arial" w:cs="Arial"/>
          <w:spacing w:val="-2"/>
          <w:sz w:val="22"/>
          <w:szCs w:val="22"/>
        </w:rPr>
        <w:t xml:space="preserve"> </w:t>
      </w:r>
      <w:r w:rsidR="006739A4" w:rsidRPr="00C8066D">
        <w:rPr>
          <w:rFonts w:ascii="Arial" w:hAnsi="Arial" w:cs="Arial"/>
          <w:i/>
          <w:spacing w:val="-2"/>
          <w:sz w:val="22"/>
          <w:szCs w:val="22"/>
        </w:rPr>
        <w:t>(date/time)</w:t>
      </w:r>
      <w:r w:rsidRPr="00C8066D">
        <w:rPr>
          <w:rFonts w:ascii="Arial" w:hAnsi="Arial" w:cs="Arial"/>
          <w:spacing w:val="-2"/>
          <w:sz w:val="22"/>
          <w:szCs w:val="22"/>
        </w:rPr>
        <w:t xml:space="preserve"> _____________________________</w:t>
      </w:r>
      <w:r w:rsidRPr="00C8066D">
        <w:rPr>
          <w:rFonts w:ascii="Arial" w:hAnsi="Arial" w:cs="Arial"/>
          <w:i/>
          <w:spacing w:val="-2"/>
          <w:sz w:val="22"/>
          <w:szCs w:val="22"/>
        </w:rPr>
        <w:t xml:space="preserve"> </w:t>
      </w:r>
      <w:r w:rsidRPr="00C8066D">
        <w:rPr>
          <w:rFonts w:ascii="Arial" w:hAnsi="Arial" w:cs="Arial"/>
          <w:spacing w:val="-2"/>
          <w:sz w:val="22"/>
          <w:szCs w:val="22"/>
        </w:rPr>
        <w:t>to provide a biological sample</w:t>
      </w:r>
      <w:r w:rsidR="0087514C" w:rsidRPr="00C8066D">
        <w:rPr>
          <w:rFonts w:ascii="Arial" w:hAnsi="Arial" w:cs="Arial"/>
          <w:spacing w:val="-2"/>
          <w:sz w:val="22"/>
          <w:szCs w:val="22"/>
        </w:rPr>
        <w:t>.</w:t>
      </w:r>
    </w:p>
    <w:p w14:paraId="15037307" w14:textId="7A95DDA6" w:rsidR="0037312E" w:rsidRPr="00C8066D" w:rsidRDefault="0037312E" w:rsidP="00881CF7">
      <w:pPr>
        <w:tabs>
          <w:tab w:val="decimal" w:leader="dot" w:pos="0"/>
          <w:tab w:val="left" w:pos="45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spacing w:val="-2"/>
          <w:sz w:val="22"/>
          <w:szCs w:val="22"/>
        </w:rPr>
      </w:pPr>
      <w:proofErr w:type="gramStart"/>
      <w:r w:rsidRPr="00C8066D">
        <w:rPr>
          <w:rFonts w:ascii="Arial" w:hAnsi="Arial" w:cs="Arial"/>
          <w:spacing w:val="-2"/>
          <w:sz w:val="22"/>
          <w:szCs w:val="22"/>
        </w:rPr>
        <w:t>[  ]</w:t>
      </w:r>
      <w:proofErr w:type="gramEnd"/>
      <w:r w:rsidR="00510AAB">
        <w:rPr>
          <w:rFonts w:ascii="Arial" w:hAnsi="Arial" w:cs="Arial"/>
          <w:spacing w:val="-2"/>
          <w:sz w:val="22"/>
          <w:szCs w:val="22"/>
        </w:rPr>
        <w:tab/>
      </w:r>
      <w:r w:rsidRPr="00C8066D">
        <w:rPr>
          <w:rFonts w:ascii="Arial" w:hAnsi="Arial" w:cs="Arial"/>
          <w:spacing w:val="-2"/>
          <w:sz w:val="22"/>
          <w:szCs w:val="22"/>
        </w:rPr>
        <w:t>The defendant shall immediately provide a biological sample to the local police department or sheriff’s office before leaving the courtroom.</w:t>
      </w:r>
    </w:p>
    <w:p w14:paraId="40609C86" w14:textId="77777777" w:rsidR="0037312E" w:rsidRPr="00C8066D" w:rsidRDefault="0037312E" w:rsidP="00B034AB">
      <w:pPr>
        <w:tabs>
          <w:tab w:val="decimal" w:leader="dot" w:pos="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rPr>
          <w:rFonts w:ascii="Arial" w:hAnsi="Arial" w:cs="Arial"/>
          <w:spacing w:val="-2"/>
          <w:sz w:val="22"/>
          <w:szCs w:val="22"/>
        </w:rPr>
      </w:pPr>
      <w:r w:rsidRPr="00C8066D">
        <w:rPr>
          <w:rFonts w:ascii="Arial" w:hAnsi="Arial" w:cs="Arial"/>
          <w:spacing w:val="-2"/>
          <w:sz w:val="22"/>
          <w:szCs w:val="22"/>
        </w:rPr>
        <w:t>Failure to provide a biological sample is a gross misdemeanor.</w:t>
      </w:r>
    </w:p>
    <w:p w14:paraId="6198A8BF" w14:textId="66742094" w:rsidR="000E5881" w:rsidRDefault="000E5881" w:rsidP="000E5881">
      <w:pPr>
        <w:tabs>
          <w:tab w:val="left" w:pos="450"/>
        </w:tabs>
        <w:spacing w:before="120"/>
        <w:rPr>
          <w:noProof/>
        </w:rPr>
      </w:pPr>
      <w:r>
        <w:rPr>
          <w:rFonts w:ascii="Arial" w:hAnsi="Arial" w:cs="Arial"/>
          <w:b/>
          <w:noProof/>
          <w:sz w:val="22"/>
          <w:szCs w:val="22"/>
        </w:rPr>
        <w:t>4.5</w:t>
      </w:r>
      <w:r>
        <w:rPr>
          <w:rFonts w:ascii="Arial" w:hAnsi="Arial" w:cs="Arial"/>
          <w:b/>
          <w:noProof/>
          <w:sz w:val="22"/>
          <w:szCs w:val="22"/>
        </w:rPr>
        <w:tab/>
        <w:t>No Contact</w:t>
      </w:r>
      <w:r w:rsidRPr="0036231D">
        <w:rPr>
          <w:b/>
          <w:noProof/>
          <w:sz w:val="22"/>
          <w:szCs w:val="22"/>
        </w:rPr>
        <w:t>:</w:t>
      </w:r>
    </w:p>
    <w:p w14:paraId="388E868C" w14:textId="62651127" w:rsidR="000E5881" w:rsidRDefault="000E5881" w:rsidP="00510AAB">
      <w:pPr>
        <w:tabs>
          <w:tab w:val="left" w:pos="1620"/>
          <w:tab w:val="left" w:pos="3600"/>
          <w:tab w:val="left" w:pos="9180"/>
        </w:tabs>
        <w:spacing w:before="120"/>
        <w:ind w:left="810" w:hanging="364"/>
        <w:rPr>
          <w:noProof/>
        </w:rPr>
      </w:pPr>
      <w:r w:rsidRPr="00EE2B66">
        <w:rPr>
          <w:rFonts w:ascii="Arial" w:hAnsi="Arial" w:cs="Arial"/>
          <w:noProof/>
          <w:sz w:val="22"/>
          <w:szCs w:val="22"/>
        </w:rPr>
        <w:t>[  ]</w:t>
      </w:r>
      <w:r w:rsidR="00510AAB">
        <w:rPr>
          <w:rFonts w:ascii="Arial" w:hAnsi="Arial" w:cs="Arial"/>
          <w:noProof/>
          <w:sz w:val="22"/>
          <w:szCs w:val="22"/>
        </w:rPr>
        <w:tab/>
      </w:r>
      <w:r w:rsidRPr="00EE2B66">
        <w:rPr>
          <w:rFonts w:ascii="Arial" w:hAnsi="Arial" w:cs="Arial"/>
          <w:noProof/>
          <w:sz w:val="22"/>
          <w:szCs w:val="22"/>
        </w:rPr>
        <w:t xml:space="preserve">The defendant shall not have contact with </w:t>
      </w:r>
      <w:r w:rsidRPr="008F2D4E">
        <w:rPr>
          <w:rFonts w:ascii="Arial" w:hAnsi="Arial" w:cs="Arial"/>
          <w:i/>
          <w:noProof/>
          <w:sz w:val="22"/>
          <w:szCs w:val="22"/>
        </w:rPr>
        <w:t>(name)</w:t>
      </w:r>
      <w:r w:rsidRPr="00EE2B66">
        <w:rPr>
          <w:rFonts w:ascii="Arial" w:hAnsi="Arial" w:cs="Arial"/>
          <w:noProof/>
          <w:sz w:val="22"/>
          <w:szCs w:val="22"/>
        </w:rPr>
        <w:t xml:space="preserve"> </w:t>
      </w:r>
      <w:r w:rsidRPr="00EE2B66">
        <w:rPr>
          <w:rFonts w:ascii="Arial" w:hAnsi="Arial" w:cs="Arial"/>
          <w:noProof/>
          <w:sz w:val="22"/>
          <w:szCs w:val="22"/>
          <w:u w:val="single"/>
        </w:rPr>
        <w:tab/>
        <w:t xml:space="preserve"> </w:t>
      </w:r>
      <w:r w:rsidRPr="00EE2B66">
        <w:rPr>
          <w:rFonts w:ascii="Arial" w:hAnsi="Arial" w:cs="Arial"/>
          <w:noProof/>
          <w:sz w:val="22"/>
          <w:szCs w:val="22"/>
        </w:rPr>
        <w:t>including, but not limited to, personal, verbal, telephonic, written</w:t>
      </w:r>
      <w:r>
        <w:rPr>
          <w:rFonts w:ascii="Arial" w:hAnsi="Arial" w:cs="Arial"/>
          <w:noProof/>
          <w:sz w:val="22"/>
          <w:szCs w:val="22"/>
        </w:rPr>
        <w:t>,</w:t>
      </w:r>
      <w:r w:rsidRPr="00EE2B66">
        <w:rPr>
          <w:rFonts w:ascii="Arial" w:hAnsi="Arial" w:cs="Arial"/>
          <w:noProof/>
          <w:sz w:val="22"/>
          <w:szCs w:val="22"/>
        </w:rPr>
        <w:t xml:space="preserve"> or contact through a third party until </w:t>
      </w:r>
      <w:r w:rsidRPr="00EE2B66">
        <w:rPr>
          <w:rFonts w:ascii="Arial" w:hAnsi="Arial" w:cs="Arial"/>
          <w:noProof/>
          <w:sz w:val="22"/>
          <w:szCs w:val="22"/>
          <w:u w:val="single"/>
        </w:rPr>
        <w:tab/>
      </w:r>
      <w:r w:rsidRPr="00EE2B66">
        <w:rPr>
          <w:rFonts w:ascii="Arial" w:hAnsi="Arial" w:cs="Arial"/>
          <w:noProof/>
          <w:sz w:val="22"/>
          <w:szCs w:val="22"/>
        </w:rPr>
        <w:t xml:space="preserve"> (which does not exceed the maximum statutory sentence)</w:t>
      </w:r>
      <w:r>
        <w:rPr>
          <w:noProof/>
        </w:rPr>
        <w:t>.</w:t>
      </w:r>
    </w:p>
    <w:p w14:paraId="1F9C96EF" w14:textId="5A4FFC14" w:rsidR="001A3DD0" w:rsidRDefault="000E5881" w:rsidP="00D57347">
      <w:pPr>
        <w:tabs>
          <w:tab w:val="left" w:pos="6300"/>
          <w:tab w:val="left" w:pos="9270"/>
        </w:tabs>
        <w:spacing w:before="120"/>
        <w:ind w:left="1170" w:hanging="360"/>
        <w:rPr>
          <w:rFonts w:ascii="Arial" w:hAnsi="Arial" w:cs="Arial"/>
          <w:noProof/>
          <w:sz w:val="22"/>
          <w:szCs w:val="22"/>
        </w:rPr>
      </w:pPr>
      <w:r w:rsidRPr="00EE2B66">
        <w:rPr>
          <w:rFonts w:ascii="Arial" w:hAnsi="Arial" w:cs="Arial"/>
          <w:noProof/>
          <w:sz w:val="22"/>
          <w:szCs w:val="22"/>
        </w:rPr>
        <w:t>[  ]</w:t>
      </w:r>
      <w:r w:rsidR="001A3DD0">
        <w:rPr>
          <w:rFonts w:ascii="Arial" w:hAnsi="Arial" w:cs="Arial"/>
          <w:noProof/>
          <w:sz w:val="22"/>
          <w:szCs w:val="22"/>
        </w:rPr>
        <w:tab/>
      </w:r>
      <w:r w:rsidRPr="00EE2B66">
        <w:rPr>
          <w:rFonts w:ascii="Arial" w:hAnsi="Arial" w:cs="Arial"/>
          <w:noProof/>
          <w:sz w:val="22"/>
          <w:szCs w:val="22"/>
        </w:rPr>
        <w:t>The defendant is excluded or prohibited from coming within</w:t>
      </w:r>
      <w:r w:rsidR="006739A4">
        <w:rPr>
          <w:rFonts w:ascii="Arial" w:hAnsi="Arial" w:cs="Arial"/>
          <w:noProof/>
          <w:sz w:val="22"/>
          <w:szCs w:val="22"/>
        </w:rPr>
        <w:t xml:space="preserve"> </w:t>
      </w:r>
      <w:r w:rsidR="006739A4" w:rsidRPr="008F2D4E">
        <w:rPr>
          <w:rFonts w:ascii="Arial" w:hAnsi="Arial" w:cs="Arial"/>
          <w:i/>
          <w:noProof/>
          <w:sz w:val="22"/>
          <w:szCs w:val="22"/>
        </w:rPr>
        <w:t>(distance)</w:t>
      </w:r>
      <w:r w:rsidRPr="00EE2B66">
        <w:rPr>
          <w:rFonts w:ascii="Arial" w:hAnsi="Arial" w:cs="Arial"/>
          <w:noProof/>
          <w:sz w:val="22"/>
          <w:szCs w:val="22"/>
        </w:rPr>
        <w:t xml:space="preserve"> </w:t>
      </w:r>
      <w:r w:rsidRPr="00EE2B66">
        <w:rPr>
          <w:rFonts w:ascii="Arial" w:hAnsi="Arial" w:cs="Arial"/>
          <w:noProof/>
          <w:sz w:val="22"/>
          <w:szCs w:val="22"/>
          <w:u w:val="single"/>
        </w:rPr>
        <w:tab/>
      </w:r>
      <w:r w:rsidR="00BE67DD">
        <w:rPr>
          <w:rFonts w:ascii="Arial" w:hAnsi="Arial" w:cs="Arial"/>
          <w:noProof/>
          <w:sz w:val="22"/>
          <w:szCs w:val="22"/>
        </w:rPr>
        <w:t xml:space="preserve"> </w:t>
      </w:r>
      <w:r w:rsidRPr="00EE2B66">
        <w:rPr>
          <w:rFonts w:ascii="Arial" w:hAnsi="Arial" w:cs="Arial"/>
          <w:noProof/>
          <w:sz w:val="22"/>
          <w:szCs w:val="22"/>
        </w:rPr>
        <w:t>of:</w:t>
      </w:r>
      <w:r w:rsidR="006739A4">
        <w:rPr>
          <w:rFonts w:ascii="Arial" w:hAnsi="Arial" w:cs="Arial"/>
          <w:noProof/>
          <w:sz w:val="22"/>
          <w:szCs w:val="22"/>
        </w:rPr>
        <w:t xml:space="preserve"> </w:t>
      </w:r>
      <w:r w:rsidR="006739A4" w:rsidRPr="008F2D4E">
        <w:rPr>
          <w:rFonts w:ascii="Arial" w:hAnsi="Arial" w:cs="Arial"/>
          <w:i/>
          <w:noProof/>
          <w:sz w:val="22"/>
          <w:szCs w:val="22"/>
        </w:rPr>
        <w:t>(name)</w:t>
      </w:r>
      <w:r w:rsidR="006739A4">
        <w:rPr>
          <w:rFonts w:ascii="Arial" w:hAnsi="Arial" w:cs="Arial"/>
          <w:noProof/>
          <w:sz w:val="22"/>
          <w:szCs w:val="22"/>
        </w:rPr>
        <w:t xml:space="preserve"> </w:t>
      </w:r>
      <w:r w:rsidRPr="00EE2B66">
        <w:rPr>
          <w:rFonts w:ascii="Arial" w:hAnsi="Arial" w:cs="Arial"/>
          <w:noProof/>
          <w:sz w:val="22"/>
          <w:szCs w:val="22"/>
          <w:u w:val="single"/>
        </w:rPr>
        <w:tab/>
      </w:r>
      <w:r w:rsidRPr="00EE2B66">
        <w:rPr>
          <w:rFonts w:ascii="Arial" w:hAnsi="Arial" w:cs="Arial"/>
          <w:noProof/>
          <w:sz w:val="22"/>
          <w:szCs w:val="22"/>
        </w:rPr>
        <w:t>’s [  ] home/residence</w:t>
      </w:r>
    </w:p>
    <w:p w14:paraId="58064907" w14:textId="6645B550" w:rsidR="00881CF7" w:rsidRDefault="000E5881" w:rsidP="001A3DD0">
      <w:pPr>
        <w:tabs>
          <w:tab w:val="left" w:pos="6300"/>
          <w:tab w:val="left" w:pos="9270"/>
        </w:tabs>
        <w:ind w:left="1170"/>
        <w:rPr>
          <w:rFonts w:ascii="Arial" w:hAnsi="Arial" w:cs="Arial"/>
          <w:noProof/>
          <w:sz w:val="22"/>
          <w:szCs w:val="22"/>
        </w:rPr>
      </w:pPr>
      <w:r w:rsidRPr="00EE2B66">
        <w:rPr>
          <w:rFonts w:ascii="Arial" w:hAnsi="Arial" w:cs="Arial"/>
          <w:noProof/>
          <w:sz w:val="22"/>
          <w:szCs w:val="22"/>
        </w:rPr>
        <w:t>[  ] workplace  [  ] school  [  ] other location</w:t>
      </w:r>
      <w:r w:rsidR="006739A4">
        <w:rPr>
          <w:rFonts w:ascii="Arial" w:hAnsi="Arial" w:cs="Arial"/>
          <w:noProof/>
          <w:sz w:val="22"/>
          <w:szCs w:val="22"/>
        </w:rPr>
        <w:t>/s</w:t>
      </w:r>
      <w:r w:rsidRPr="00EE2B66">
        <w:rPr>
          <w:rFonts w:ascii="Arial" w:hAnsi="Arial" w:cs="Arial"/>
          <w:noProof/>
          <w:sz w:val="22"/>
          <w:szCs w:val="22"/>
        </w:rPr>
        <w:t xml:space="preserve"> </w:t>
      </w:r>
      <w:r w:rsidRPr="00EE2B66">
        <w:rPr>
          <w:rFonts w:ascii="Arial" w:hAnsi="Arial" w:cs="Arial"/>
          <w:noProof/>
          <w:sz w:val="22"/>
          <w:szCs w:val="22"/>
          <w:u w:val="single"/>
        </w:rPr>
        <w:tab/>
      </w:r>
      <w:r w:rsidR="00881CF7">
        <w:rPr>
          <w:rFonts w:ascii="Arial" w:hAnsi="Arial" w:cs="Arial"/>
          <w:noProof/>
          <w:sz w:val="22"/>
          <w:szCs w:val="22"/>
        </w:rPr>
        <w:t>,</w:t>
      </w:r>
    </w:p>
    <w:p w14:paraId="52F89966" w14:textId="4385BB01" w:rsidR="000E5881" w:rsidRPr="00EE2B66" w:rsidRDefault="00F83693" w:rsidP="001A3DD0">
      <w:pPr>
        <w:tabs>
          <w:tab w:val="left" w:pos="6300"/>
          <w:tab w:val="left" w:pos="9270"/>
        </w:tabs>
        <w:ind w:left="1170"/>
        <w:rPr>
          <w:rFonts w:ascii="Arial" w:hAnsi="Arial" w:cs="Arial"/>
          <w:noProof/>
          <w:sz w:val="22"/>
          <w:szCs w:val="22"/>
        </w:rPr>
      </w:pPr>
      <w:r>
        <w:rPr>
          <w:rFonts w:ascii="Arial" w:hAnsi="Arial" w:cs="Arial"/>
          <w:noProof/>
          <w:sz w:val="22"/>
          <w:szCs w:val="22"/>
        </w:rPr>
        <w:t xml:space="preserve"> </w:t>
      </w:r>
      <w:r w:rsidR="000E5881" w:rsidRPr="00EE2B66">
        <w:rPr>
          <w:rFonts w:ascii="Arial" w:hAnsi="Arial" w:cs="Arial"/>
          <w:noProof/>
          <w:sz w:val="22"/>
          <w:szCs w:val="22"/>
        </w:rPr>
        <w:t xml:space="preserve">until </w:t>
      </w:r>
      <w:r w:rsidR="000E5881" w:rsidRPr="00EE2B66">
        <w:rPr>
          <w:rFonts w:ascii="Arial" w:hAnsi="Arial" w:cs="Arial"/>
          <w:noProof/>
          <w:sz w:val="22"/>
          <w:szCs w:val="22"/>
          <w:u w:val="single"/>
        </w:rPr>
        <w:tab/>
      </w:r>
      <w:r w:rsidR="000E5881" w:rsidRPr="00EE2B66">
        <w:rPr>
          <w:rFonts w:ascii="Arial" w:hAnsi="Arial" w:cs="Arial"/>
          <w:noProof/>
          <w:sz w:val="22"/>
          <w:szCs w:val="22"/>
        </w:rPr>
        <w:t xml:space="preserve"> (which does not exceed the maximum statutory sentence).</w:t>
      </w:r>
    </w:p>
    <w:p w14:paraId="2621CF46" w14:textId="7C63DF3D" w:rsidR="000E5881" w:rsidRPr="00EE2B66" w:rsidRDefault="000E5881" w:rsidP="00510AAB">
      <w:pPr>
        <w:tabs>
          <w:tab w:val="left" w:pos="-90"/>
          <w:tab w:val="left" w:pos="450"/>
          <w:tab w:val="left" w:pos="1440"/>
          <w:tab w:val="left" w:pos="2160"/>
          <w:tab w:val="left" w:leader="dot" w:pos="2880"/>
          <w:tab w:val="left" w:leader="dot" w:pos="7920"/>
          <w:tab w:val="left" w:leader="dot" w:pos="9792"/>
        </w:tabs>
        <w:suppressAutoHyphens/>
        <w:spacing w:before="120"/>
        <w:ind w:left="720" w:hanging="270"/>
        <w:rPr>
          <w:rFonts w:ascii="Arial" w:hAnsi="Arial" w:cs="Arial"/>
          <w:noProof/>
          <w:sz w:val="22"/>
          <w:szCs w:val="22"/>
        </w:rPr>
      </w:pPr>
      <w:r w:rsidRPr="00EE2B66">
        <w:rPr>
          <w:rFonts w:ascii="Arial" w:hAnsi="Arial" w:cs="Arial"/>
          <w:noProof/>
          <w:sz w:val="22"/>
          <w:szCs w:val="22"/>
        </w:rPr>
        <w:t xml:space="preserve">[  ] A separate </w:t>
      </w:r>
      <w:r w:rsidRPr="00D57347">
        <w:rPr>
          <w:rFonts w:ascii="Arial" w:hAnsi="Arial" w:cs="Arial"/>
          <w:i/>
          <w:noProof/>
          <w:sz w:val="22"/>
          <w:szCs w:val="22"/>
        </w:rPr>
        <w:t>Domestic Violence No-Contact Order</w:t>
      </w:r>
      <w:r w:rsidRPr="00EE2B66">
        <w:rPr>
          <w:rFonts w:ascii="Arial" w:hAnsi="Arial" w:cs="Arial"/>
          <w:noProof/>
          <w:sz w:val="22"/>
          <w:szCs w:val="22"/>
        </w:rPr>
        <w:t xml:space="preserve">, </w:t>
      </w:r>
      <w:r w:rsidRPr="00D57347">
        <w:rPr>
          <w:rFonts w:ascii="Arial" w:hAnsi="Arial" w:cs="Arial"/>
          <w:i/>
          <w:noProof/>
          <w:sz w:val="22"/>
          <w:szCs w:val="22"/>
        </w:rPr>
        <w:t>Antiharassment No-Contact Order</w:t>
      </w:r>
      <w:r w:rsidRPr="00EE2B66">
        <w:rPr>
          <w:rFonts w:ascii="Arial" w:hAnsi="Arial" w:cs="Arial"/>
          <w:noProof/>
          <w:sz w:val="22"/>
          <w:szCs w:val="22"/>
        </w:rPr>
        <w:t xml:space="preserve">, or </w:t>
      </w:r>
      <w:r w:rsidRPr="00D57347">
        <w:rPr>
          <w:rFonts w:ascii="Arial" w:hAnsi="Arial" w:cs="Arial"/>
          <w:i/>
          <w:noProof/>
          <w:sz w:val="22"/>
          <w:szCs w:val="22"/>
        </w:rPr>
        <w:t>Stalking No-Contact Order</w:t>
      </w:r>
      <w:r w:rsidRPr="00EE2B66">
        <w:rPr>
          <w:rFonts w:ascii="Arial" w:hAnsi="Arial" w:cs="Arial"/>
          <w:noProof/>
          <w:sz w:val="22"/>
          <w:szCs w:val="22"/>
        </w:rPr>
        <w:t xml:space="preserve"> is filed concurrent with this Judgment and Sentence.</w:t>
      </w:r>
    </w:p>
    <w:p w14:paraId="7A197583" w14:textId="4F82BF46" w:rsidR="000E5881" w:rsidRPr="00EE2B66" w:rsidRDefault="000E5881" w:rsidP="00063B83">
      <w:pPr>
        <w:tabs>
          <w:tab w:val="left" w:pos="450"/>
          <w:tab w:val="left" w:pos="9180"/>
        </w:tabs>
        <w:suppressAutoHyphens/>
        <w:spacing w:before="120"/>
        <w:rPr>
          <w:rFonts w:ascii="Arial" w:hAnsi="Arial" w:cs="Arial"/>
          <w:noProof/>
          <w:sz w:val="22"/>
          <w:szCs w:val="22"/>
          <w:u w:val="single"/>
        </w:rPr>
      </w:pPr>
      <w:r w:rsidRPr="00EE2B66">
        <w:rPr>
          <w:rFonts w:ascii="Arial" w:hAnsi="Arial" w:cs="Arial"/>
          <w:b/>
          <w:noProof/>
          <w:sz w:val="22"/>
          <w:szCs w:val="22"/>
        </w:rPr>
        <w:t>4.6</w:t>
      </w:r>
      <w:r w:rsidRPr="00EE2B66">
        <w:rPr>
          <w:rFonts w:ascii="Arial" w:hAnsi="Arial" w:cs="Arial"/>
          <w:b/>
          <w:bCs/>
          <w:noProof/>
          <w:sz w:val="22"/>
          <w:szCs w:val="22"/>
        </w:rPr>
        <w:tab/>
        <w:t>Other</w:t>
      </w:r>
      <w:r w:rsidRPr="00EE2B66">
        <w:rPr>
          <w:rFonts w:ascii="Arial" w:hAnsi="Arial" w:cs="Arial"/>
          <w:b/>
          <w:noProof/>
          <w:sz w:val="22"/>
          <w:szCs w:val="22"/>
        </w:rPr>
        <w:t>:</w:t>
      </w:r>
      <w:r w:rsidR="002F25C9" w:rsidRPr="00D57347">
        <w:rPr>
          <w:rFonts w:ascii="Arial" w:hAnsi="Arial" w:cs="Arial"/>
          <w:noProof/>
          <w:sz w:val="22"/>
          <w:szCs w:val="22"/>
        </w:rPr>
        <w:t xml:space="preserve"> </w:t>
      </w:r>
      <w:r w:rsidRPr="00EE2B66">
        <w:rPr>
          <w:rFonts w:ascii="Arial" w:hAnsi="Arial" w:cs="Arial"/>
          <w:noProof/>
          <w:sz w:val="22"/>
          <w:szCs w:val="22"/>
          <w:u w:val="single"/>
        </w:rPr>
        <w:tab/>
      </w:r>
    </w:p>
    <w:p w14:paraId="3DBE0E90" w14:textId="77777777" w:rsidR="000E5881" w:rsidRPr="00EE2B66" w:rsidRDefault="000E5881" w:rsidP="00063B83">
      <w:pPr>
        <w:tabs>
          <w:tab w:val="left" w:pos="9180"/>
        </w:tabs>
        <w:suppressAutoHyphens/>
        <w:spacing w:line="320" w:lineRule="atLeast"/>
        <w:ind w:left="1080"/>
        <w:rPr>
          <w:rFonts w:ascii="Arial" w:hAnsi="Arial" w:cs="Arial"/>
          <w:noProof/>
          <w:sz w:val="22"/>
          <w:szCs w:val="22"/>
          <w:u w:val="single"/>
        </w:rPr>
      </w:pPr>
      <w:r w:rsidRPr="00EE2B66">
        <w:rPr>
          <w:rFonts w:ascii="Arial" w:hAnsi="Arial" w:cs="Arial"/>
          <w:noProof/>
          <w:sz w:val="22"/>
          <w:szCs w:val="22"/>
          <w:u w:val="single"/>
        </w:rPr>
        <w:tab/>
      </w:r>
    </w:p>
    <w:p w14:paraId="3F417A69" w14:textId="77777777" w:rsidR="000E5881" w:rsidRPr="00EE2B66" w:rsidRDefault="000E5881" w:rsidP="00063B83">
      <w:pPr>
        <w:tabs>
          <w:tab w:val="left" w:pos="9180"/>
        </w:tabs>
        <w:suppressAutoHyphens/>
        <w:spacing w:after="120" w:line="320" w:lineRule="atLeast"/>
        <w:ind w:left="1080"/>
        <w:rPr>
          <w:rFonts w:ascii="Arial" w:hAnsi="Arial" w:cs="Arial"/>
          <w:noProof/>
          <w:sz w:val="22"/>
          <w:szCs w:val="22"/>
          <w:u w:val="single"/>
        </w:rPr>
      </w:pPr>
      <w:r w:rsidRPr="00EE2B66">
        <w:rPr>
          <w:rFonts w:ascii="Arial" w:hAnsi="Arial" w:cs="Arial"/>
          <w:noProof/>
          <w:sz w:val="22"/>
          <w:szCs w:val="22"/>
          <w:u w:val="single"/>
        </w:rPr>
        <w:tab/>
      </w:r>
    </w:p>
    <w:p w14:paraId="4E01EEA7" w14:textId="712105D6" w:rsidR="0052245A" w:rsidRPr="000E5881" w:rsidRDefault="0052245A">
      <w:pPr>
        <w:tabs>
          <w:tab w:val="left" w:pos="0"/>
          <w:tab w:val="left" w:pos="432"/>
          <w:tab w:val="left" w:leader="underscore" w:pos="9360"/>
        </w:tabs>
        <w:suppressAutoHyphens/>
        <w:ind w:left="432" w:hanging="432"/>
        <w:rPr>
          <w:rFonts w:ascii="Arial" w:hAnsi="Arial" w:cs="Arial"/>
          <w:noProof/>
          <w:sz w:val="22"/>
          <w:szCs w:val="22"/>
        </w:rPr>
      </w:pPr>
      <w:r w:rsidRPr="000E5881">
        <w:rPr>
          <w:rFonts w:ascii="Arial" w:hAnsi="Arial" w:cs="Arial"/>
          <w:b/>
          <w:noProof/>
          <w:sz w:val="22"/>
          <w:szCs w:val="22"/>
        </w:rPr>
        <w:t>4.7</w:t>
      </w:r>
      <w:r w:rsidRPr="000E5881">
        <w:rPr>
          <w:rFonts w:ascii="Arial" w:hAnsi="Arial" w:cs="Arial"/>
          <w:noProof/>
          <w:sz w:val="22"/>
          <w:szCs w:val="22"/>
        </w:rPr>
        <w:tab/>
      </w:r>
      <w:r w:rsidRPr="000E5881">
        <w:rPr>
          <w:rFonts w:ascii="Arial" w:hAnsi="Arial" w:cs="Arial"/>
          <w:b/>
          <w:bCs/>
          <w:sz w:val="22"/>
          <w:szCs w:val="22"/>
        </w:rPr>
        <w:t>Exoneration</w:t>
      </w:r>
      <w:r w:rsidR="0099635A" w:rsidRPr="000E5881">
        <w:rPr>
          <w:rFonts w:ascii="Arial" w:hAnsi="Arial" w:cs="Arial"/>
          <w:b/>
          <w:sz w:val="22"/>
          <w:szCs w:val="22"/>
        </w:rPr>
        <w:t>:</w:t>
      </w:r>
      <w:r w:rsidRPr="000E5881">
        <w:rPr>
          <w:rFonts w:ascii="Arial" w:hAnsi="Arial" w:cs="Arial"/>
          <w:sz w:val="22"/>
          <w:szCs w:val="22"/>
        </w:rPr>
        <w:t xml:space="preserve"> The </w:t>
      </w:r>
      <w:r w:rsidR="00844819">
        <w:rPr>
          <w:rFonts w:ascii="Arial" w:hAnsi="Arial" w:cs="Arial"/>
          <w:sz w:val="22"/>
          <w:szCs w:val="22"/>
        </w:rPr>
        <w:t>c</w:t>
      </w:r>
      <w:r w:rsidRPr="000E5881">
        <w:rPr>
          <w:rFonts w:ascii="Arial" w:hAnsi="Arial" w:cs="Arial"/>
          <w:sz w:val="22"/>
          <w:szCs w:val="22"/>
        </w:rPr>
        <w:t>ourt hereby exonerates any bail, bond</w:t>
      </w:r>
      <w:r w:rsidR="008977D2" w:rsidRPr="000E5881">
        <w:rPr>
          <w:rFonts w:ascii="Arial" w:hAnsi="Arial" w:cs="Arial"/>
          <w:sz w:val="22"/>
          <w:szCs w:val="22"/>
        </w:rPr>
        <w:t>,</w:t>
      </w:r>
      <w:r w:rsidRPr="000E5881">
        <w:rPr>
          <w:rFonts w:ascii="Arial" w:hAnsi="Arial" w:cs="Arial"/>
          <w:sz w:val="22"/>
          <w:szCs w:val="22"/>
        </w:rPr>
        <w:t xml:space="preserve"> and/or personal recognizance conditions.</w:t>
      </w:r>
    </w:p>
    <w:p w14:paraId="3B2D54B6" w14:textId="1CF44B36" w:rsidR="0052245A" w:rsidRDefault="0052245A" w:rsidP="00D5734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jc w:val="center"/>
        <w:rPr>
          <w:rFonts w:ascii="Arial" w:hAnsi="Arial" w:cs="Arial"/>
          <w:noProof/>
          <w:sz w:val="22"/>
          <w:szCs w:val="22"/>
        </w:rPr>
      </w:pPr>
      <w:r>
        <w:rPr>
          <w:rFonts w:ascii="Arial" w:hAnsi="Arial" w:cs="Arial"/>
          <w:b/>
          <w:bCs/>
          <w:noProof/>
          <w:sz w:val="22"/>
          <w:szCs w:val="22"/>
        </w:rPr>
        <w:t>V. Notices and Signatures</w:t>
      </w:r>
    </w:p>
    <w:p w14:paraId="55178E00" w14:textId="62F60658" w:rsidR="0052245A" w:rsidRPr="000E5881" w:rsidRDefault="0052245A" w:rsidP="00881CF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432" w:right="86" w:hanging="432"/>
        <w:rPr>
          <w:rFonts w:ascii="Arial" w:hAnsi="Arial" w:cs="Arial"/>
          <w:noProof/>
          <w:sz w:val="22"/>
          <w:szCs w:val="22"/>
        </w:rPr>
      </w:pPr>
      <w:r>
        <w:rPr>
          <w:rFonts w:ascii="Arial" w:hAnsi="Arial" w:cs="Arial"/>
          <w:b/>
          <w:noProof/>
          <w:sz w:val="22"/>
          <w:szCs w:val="22"/>
        </w:rPr>
        <w:t>5.1</w:t>
      </w:r>
      <w:r>
        <w:rPr>
          <w:rFonts w:ascii="Arial" w:hAnsi="Arial" w:cs="Arial"/>
          <w:b/>
          <w:bCs/>
          <w:noProof/>
          <w:sz w:val="22"/>
          <w:szCs w:val="22"/>
        </w:rPr>
        <w:tab/>
        <w:t>Collateral Attack on Judg</w:t>
      </w:r>
      <w:r w:rsidRPr="000E5881">
        <w:rPr>
          <w:rFonts w:ascii="Arial" w:hAnsi="Arial" w:cs="Arial"/>
          <w:b/>
          <w:bCs/>
          <w:noProof/>
          <w:sz w:val="22"/>
          <w:szCs w:val="22"/>
        </w:rPr>
        <w:t>ment</w:t>
      </w:r>
      <w:r w:rsidR="0087514C">
        <w:rPr>
          <w:rFonts w:ascii="Arial" w:hAnsi="Arial" w:cs="Arial"/>
          <w:b/>
          <w:noProof/>
          <w:sz w:val="22"/>
          <w:szCs w:val="22"/>
        </w:rPr>
        <w:t xml:space="preserve">. </w:t>
      </w:r>
      <w:r w:rsidRPr="000E5881">
        <w:rPr>
          <w:rFonts w:ascii="Arial" w:hAnsi="Arial" w:cs="Arial"/>
          <w:bCs/>
          <w:noProof/>
          <w:sz w:val="22"/>
          <w:szCs w:val="22"/>
        </w:rPr>
        <w:t>If you wish to</w:t>
      </w:r>
      <w:r w:rsidRPr="000E5881">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BE67DD">
        <w:rPr>
          <w:rFonts w:ascii="Arial" w:hAnsi="Arial" w:cs="Arial"/>
          <w:noProof/>
          <w:sz w:val="22"/>
          <w:szCs w:val="22"/>
        </w:rPr>
        <w:t>,</w:t>
      </w:r>
      <w:r w:rsidRPr="000E5881">
        <w:rPr>
          <w:rFonts w:ascii="Arial" w:hAnsi="Arial" w:cs="Arial"/>
          <w:noProof/>
          <w:sz w:val="22"/>
          <w:szCs w:val="22"/>
        </w:rPr>
        <w:t xml:space="preserve"> or motion to arrest judgment, you must do so within </w:t>
      </w:r>
      <w:r w:rsidR="0087514C">
        <w:rPr>
          <w:rFonts w:ascii="Arial" w:hAnsi="Arial" w:cs="Arial"/>
          <w:noProof/>
          <w:sz w:val="22"/>
          <w:szCs w:val="22"/>
        </w:rPr>
        <w:t>1</w:t>
      </w:r>
      <w:r w:rsidRPr="000E5881">
        <w:rPr>
          <w:rFonts w:ascii="Arial" w:hAnsi="Arial" w:cs="Arial"/>
          <w:noProof/>
          <w:sz w:val="22"/>
          <w:szCs w:val="22"/>
        </w:rPr>
        <w:t xml:space="preserve"> year of the final judgment in this matter, except as provided for in RCW 10.73.100. RCW 10.73.090</w:t>
      </w:r>
      <w:bookmarkStart w:id="5" w:name="BM_1_"/>
      <w:bookmarkEnd w:id="5"/>
      <w:r w:rsidRPr="000E5881">
        <w:rPr>
          <w:rFonts w:ascii="Arial" w:hAnsi="Arial" w:cs="Arial"/>
          <w:noProof/>
          <w:sz w:val="22"/>
          <w:szCs w:val="22"/>
        </w:rPr>
        <w:t>.</w:t>
      </w:r>
    </w:p>
    <w:p w14:paraId="03AF8592" w14:textId="1E782B1C" w:rsidR="0052245A" w:rsidRPr="000E5881" w:rsidRDefault="0052245A" w:rsidP="00881CF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432" w:hanging="432"/>
        <w:rPr>
          <w:rFonts w:ascii="Arial" w:hAnsi="Arial" w:cs="Arial"/>
          <w:noProof/>
          <w:sz w:val="22"/>
          <w:szCs w:val="22"/>
        </w:rPr>
      </w:pPr>
      <w:r w:rsidRPr="000E5881">
        <w:rPr>
          <w:rFonts w:ascii="Arial" w:hAnsi="Arial" w:cs="Arial"/>
          <w:b/>
          <w:noProof/>
          <w:sz w:val="22"/>
          <w:szCs w:val="22"/>
        </w:rPr>
        <w:lastRenderedPageBreak/>
        <w:t>5.2</w:t>
      </w:r>
      <w:r w:rsidRPr="000E5881">
        <w:rPr>
          <w:rFonts w:ascii="Arial" w:hAnsi="Arial" w:cs="Arial"/>
          <w:b/>
          <w:bCs/>
          <w:noProof/>
          <w:sz w:val="22"/>
          <w:szCs w:val="22"/>
        </w:rPr>
        <w:tab/>
        <w:t>Length of Supervision</w:t>
      </w:r>
      <w:r w:rsidR="0087514C">
        <w:rPr>
          <w:rFonts w:ascii="Arial" w:hAnsi="Arial" w:cs="Arial"/>
          <w:b/>
          <w:noProof/>
          <w:sz w:val="22"/>
          <w:szCs w:val="22"/>
        </w:rPr>
        <w:t xml:space="preserve">. </w:t>
      </w:r>
      <w:r w:rsidR="00D777CB" w:rsidRPr="000E5881">
        <w:rPr>
          <w:rFonts w:ascii="Arial" w:hAnsi="Arial" w:cs="Arial"/>
          <w:noProof/>
          <w:sz w:val="22"/>
          <w:szCs w:val="22"/>
        </w:rPr>
        <w:t>T</w:t>
      </w:r>
      <w:r w:rsidRPr="000E5881">
        <w:rPr>
          <w:rFonts w:ascii="Arial" w:hAnsi="Arial" w:cs="Arial"/>
          <w:noProof/>
          <w:sz w:val="22"/>
          <w:szCs w:val="22"/>
        </w:rPr>
        <w:t>he court shall retain jurisdiction over you for the purpose of your compliance with payment of the legal financial obligations</w:t>
      </w:r>
      <w:r w:rsidR="00940938">
        <w:rPr>
          <w:rFonts w:ascii="Arial" w:hAnsi="Arial" w:cs="Arial"/>
          <w:noProof/>
          <w:sz w:val="22"/>
          <w:szCs w:val="22"/>
        </w:rPr>
        <w:t xml:space="preserve"> for </w:t>
      </w:r>
      <w:r w:rsidR="001A3DD0">
        <w:rPr>
          <w:rFonts w:ascii="Arial" w:hAnsi="Arial" w:cs="Arial"/>
          <w:noProof/>
          <w:sz w:val="22"/>
          <w:szCs w:val="22"/>
        </w:rPr>
        <w:t xml:space="preserve">10 </w:t>
      </w:r>
      <w:r w:rsidR="00940938">
        <w:rPr>
          <w:rFonts w:ascii="Arial" w:hAnsi="Arial" w:cs="Arial"/>
          <w:noProof/>
          <w:sz w:val="22"/>
          <w:szCs w:val="22"/>
        </w:rPr>
        <w:t>years from your date of sentence or release from conefinement, whichever is longer, and for restitution</w:t>
      </w:r>
      <w:r w:rsidRPr="000E5881">
        <w:rPr>
          <w:rFonts w:ascii="Arial" w:hAnsi="Arial" w:cs="Arial"/>
          <w:noProof/>
          <w:sz w:val="22"/>
          <w:szCs w:val="22"/>
        </w:rPr>
        <w:t xml:space="preserve"> until you have completely satisfied your obligation, regardless of the statutory maximum for the crime</w:t>
      </w:r>
      <w:r w:rsidR="0087514C">
        <w:rPr>
          <w:rFonts w:ascii="Arial" w:hAnsi="Arial" w:cs="Arial"/>
          <w:noProof/>
          <w:sz w:val="22"/>
          <w:szCs w:val="22"/>
        </w:rPr>
        <w:t xml:space="preserve">. </w:t>
      </w:r>
      <w:r w:rsidRPr="000E5881">
        <w:rPr>
          <w:rFonts w:ascii="Arial" w:hAnsi="Arial" w:cs="Arial"/>
          <w:noProof/>
          <w:sz w:val="22"/>
          <w:szCs w:val="22"/>
        </w:rPr>
        <w:t>RCW 9.94A.760 and RCW 9.94A.505(5)</w:t>
      </w:r>
      <w:r w:rsidR="0087514C">
        <w:rPr>
          <w:rFonts w:ascii="Arial" w:hAnsi="Arial" w:cs="Arial"/>
          <w:noProof/>
          <w:sz w:val="22"/>
          <w:szCs w:val="22"/>
        </w:rPr>
        <w:t xml:space="preserve">. </w:t>
      </w:r>
      <w:r w:rsidRPr="000E5881">
        <w:rPr>
          <w:rFonts w:ascii="Arial" w:hAnsi="Arial" w:cs="Arial"/>
          <w:noProof/>
          <w:sz w:val="22"/>
          <w:szCs w:val="22"/>
        </w:rPr>
        <w:t>The clerk of the court has authority to collect unpaid legal financial obligations at any time while you remain under the jurisdiction of the court for purposes of your legal financial obligations</w:t>
      </w:r>
      <w:r w:rsidR="0087514C">
        <w:rPr>
          <w:rFonts w:ascii="Arial" w:hAnsi="Arial" w:cs="Arial"/>
          <w:noProof/>
          <w:sz w:val="22"/>
          <w:szCs w:val="22"/>
        </w:rPr>
        <w:t xml:space="preserve">. </w:t>
      </w:r>
      <w:r w:rsidRPr="000E5881">
        <w:rPr>
          <w:rFonts w:ascii="Arial" w:hAnsi="Arial" w:cs="Arial"/>
          <w:noProof/>
          <w:sz w:val="22"/>
          <w:szCs w:val="22"/>
        </w:rPr>
        <w:t>RCW 9.94A.760(4) and RCW 9.94A.753(4).</w:t>
      </w:r>
    </w:p>
    <w:p w14:paraId="7FA3F745" w14:textId="135E52DC" w:rsidR="0052245A" w:rsidRPr="000E5881" w:rsidRDefault="0052245A" w:rsidP="00881CF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432" w:hanging="432"/>
        <w:rPr>
          <w:rFonts w:ascii="Arial" w:hAnsi="Arial" w:cs="Arial"/>
          <w:noProof/>
          <w:sz w:val="22"/>
          <w:szCs w:val="22"/>
        </w:rPr>
      </w:pPr>
      <w:r w:rsidRPr="000E5881">
        <w:rPr>
          <w:rFonts w:ascii="Arial" w:hAnsi="Arial" w:cs="Arial"/>
          <w:b/>
          <w:noProof/>
          <w:sz w:val="22"/>
          <w:szCs w:val="22"/>
        </w:rPr>
        <w:t>5.3</w:t>
      </w:r>
      <w:r w:rsidRPr="000E5881">
        <w:rPr>
          <w:rFonts w:ascii="Arial" w:hAnsi="Arial" w:cs="Arial"/>
          <w:b/>
          <w:bCs/>
          <w:noProof/>
          <w:sz w:val="22"/>
          <w:szCs w:val="22"/>
        </w:rPr>
        <w:tab/>
        <w:t>Notice of Income-Withholding Action</w:t>
      </w:r>
      <w:r w:rsidR="0087514C">
        <w:rPr>
          <w:rFonts w:ascii="Arial" w:hAnsi="Arial" w:cs="Arial"/>
          <w:b/>
          <w:noProof/>
          <w:sz w:val="22"/>
          <w:szCs w:val="22"/>
        </w:rPr>
        <w:t xml:space="preserve">. </w:t>
      </w:r>
      <w:r w:rsidRPr="000E5881">
        <w:rPr>
          <w:rFonts w:ascii="Arial" w:hAnsi="Arial" w:cs="Arial"/>
          <w:noProof/>
          <w:sz w:val="22"/>
          <w:szCs w:val="22"/>
        </w:rPr>
        <w:t xml:space="preserve">If the court has not ordered an immediate notice of payroll deduction in Section </w:t>
      </w:r>
      <w:r w:rsidRPr="00D57347">
        <w:rPr>
          <w:rFonts w:ascii="Arial" w:hAnsi="Arial" w:cs="Arial"/>
          <w:b/>
          <w:noProof/>
          <w:sz w:val="22"/>
          <w:szCs w:val="22"/>
        </w:rPr>
        <w:t>4.1</w:t>
      </w:r>
      <w:r w:rsidRPr="000E5881">
        <w:rPr>
          <w:rFonts w:ascii="Arial" w:hAnsi="Arial" w:cs="Arial"/>
          <w:noProof/>
          <w:sz w:val="22"/>
          <w:szCs w:val="22"/>
        </w:rPr>
        <w:t xml:space="preserve">, you are notified that the </w:t>
      </w:r>
      <w:r w:rsidR="002F0957">
        <w:rPr>
          <w:rFonts w:ascii="Arial" w:hAnsi="Arial" w:cs="Arial"/>
          <w:noProof/>
          <w:sz w:val="22"/>
          <w:szCs w:val="22"/>
        </w:rPr>
        <w:t>DOC</w:t>
      </w:r>
      <w:r w:rsidRPr="000E5881">
        <w:rPr>
          <w:rFonts w:ascii="Arial" w:hAnsi="Arial" w:cs="Arial"/>
          <w:noProof/>
          <w:sz w:val="22"/>
          <w:szCs w:val="22"/>
        </w:rPr>
        <w:t xml:space="preserve"> or the clerk of the court may issue a notice of payroll deduction without notice to you if you are more than 30 days past due in monthly payments</w:t>
      </w:r>
      <w:r w:rsidR="00BE67DD">
        <w:rPr>
          <w:rFonts w:ascii="Arial" w:hAnsi="Arial" w:cs="Arial"/>
          <w:noProof/>
          <w:sz w:val="22"/>
          <w:szCs w:val="22"/>
        </w:rPr>
        <w:t>,</w:t>
      </w:r>
      <w:r w:rsidRPr="000E5881">
        <w:rPr>
          <w:rFonts w:ascii="Arial" w:hAnsi="Arial" w:cs="Arial"/>
          <w:noProof/>
          <w:sz w:val="22"/>
          <w:szCs w:val="22"/>
        </w:rPr>
        <w:t xml:space="preserve"> in an amount equal to or greater than the amount payable for </w:t>
      </w:r>
      <w:r w:rsidR="0087514C">
        <w:rPr>
          <w:rFonts w:ascii="Arial" w:hAnsi="Arial" w:cs="Arial"/>
          <w:noProof/>
          <w:sz w:val="22"/>
          <w:szCs w:val="22"/>
        </w:rPr>
        <w:t>1</w:t>
      </w:r>
      <w:r w:rsidRPr="000E5881">
        <w:rPr>
          <w:rFonts w:ascii="Arial" w:hAnsi="Arial" w:cs="Arial"/>
          <w:noProof/>
          <w:sz w:val="22"/>
          <w:szCs w:val="22"/>
        </w:rPr>
        <w:t xml:space="preserve"> month</w:t>
      </w:r>
      <w:r w:rsidR="0087514C">
        <w:rPr>
          <w:rFonts w:ascii="Arial" w:hAnsi="Arial" w:cs="Arial"/>
          <w:noProof/>
          <w:sz w:val="22"/>
          <w:szCs w:val="22"/>
        </w:rPr>
        <w:t xml:space="preserve">. </w:t>
      </w:r>
      <w:r w:rsidRPr="000E5881">
        <w:rPr>
          <w:rFonts w:ascii="Arial" w:hAnsi="Arial" w:cs="Arial"/>
          <w:noProof/>
          <w:sz w:val="22"/>
          <w:szCs w:val="22"/>
        </w:rPr>
        <w:t>RCW 9.94A.7602</w:t>
      </w:r>
      <w:r w:rsidR="0087514C">
        <w:rPr>
          <w:rFonts w:ascii="Arial" w:hAnsi="Arial" w:cs="Arial"/>
          <w:noProof/>
          <w:sz w:val="22"/>
          <w:szCs w:val="22"/>
        </w:rPr>
        <w:t xml:space="preserve">. </w:t>
      </w:r>
      <w:r w:rsidRPr="000E5881">
        <w:rPr>
          <w:rFonts w:ascii="Arial" w:hAnsi="Arial" w:cs="Arial"/>
          <w:noProof/>
          <w:sz w:val="22"/>
          <w:szCs w:val="22"/>
        </w:rPr>
        <w:t>Other income-withholding action under RCW 9.94A.760 may be taken without further notice</w:t>
      </w:r>
      <w:r w:rsidR="0087514C">
        <w:rPr>
          <w:rFonts w:ascii="Arial" w:hAnsi="Arial" w:cs="Arial"/>
          <w:noProof/>
          <w:sz w:val="22"/>
          <w:szCs w:val="22"/>
        </w:rPr>
        <w:t xml:space="preserve">. </w:t>
      </w:r>
      <w:r w:rsidRPr="000E5881">
        <w:rPr>
          <w:rFonts w:ascii="Arial" w:hAnsi="Arial" w:cs="Arial"/>
          <w:noProof/>
          <w:sz w:val="22"/>
          <w:szCs w:val="22"/>
        </w:rPr>
        <w:t>RCW 9.94A.7606.</w:t>
      </w:r>
    </w:p>
    <w:p w14:paraId="50520BF9" w14:textId="249D8330" w:rsidR="0052245A" w:rsidRPr="000E5881" w:rsidRDefault="0052245A" w:rsidP="00881CF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432" w:hanging="432"/>
        <w:rPr>
          <w:rFonts w:ascii="Arial" w:hAnsi="Arial" w:cs="Arial"/>
          <w:noProof/>
          <w:sz w:val="22"/>
          <w:szCs w:val="22"/>
        </w:rPr>
      </w:pPr>
      <w:r w:rsidRPr="000E5881">
        <w:rPr>
          <w:rFonts w:ascii="Arial" w:hAnsi="Arial" w:cs="Arial"/>
          <w:b/>
          <w:noProof/>
          <w:sz w:val="22"/>
          <w:szCs w:val="22"/>
        </w:rPr>
        <w:t>5.4</w:t>
      </w:r>
      <w:r w:rsidRPr="000E5881">
        <w:rPr>
          <w:rFonts w:ascii="Arial" w:hAnsi="Arial" w:cs="Arial"/>
          <w:noProof/>
          <w:sz w:val="22"/>
          <w:szCs w:val="22"/>
        </w:rPr>
        <w:tab/>
      </w:r>
      <w:r w:rsidR="001B503C" w:rsidRPr="000E5881">
        <w:rPr>
          <w:rFonts w:ascii="Arial" w:hAnsi="Arial" w:cs="Arial"/>
          <w:b/>
          <w:noProof/>
          <w:sz w:val="22"/>
          <w:szCs w:val="22"/>
        </w:rPr>
        <w:t>Reserved</w:t>
      </w:r>
      <w:r w:rsidR="00BE67DD">
        <w:rPr>
          <w:rFonts w:ascii="Arial" w:hAnsi="Arial" w:cs="Arial"/>
          <w:b/>
          <w:noProof/>
          <w:sz w:val="22"/>
          <w:szCs w:val="22"/>
        </w:rPr>
        <w:t>.</w:t>
      </w:r>
    </w:p>
    <w:p w14:paraId="76A23DAC" w14:textId="44908290" w:rsidR="0052245A" w:rsidRPr="000E5881" w:rsidRDefault="0052245A" w:rsidP="00881CF7">
      <w:pPr>
        <w:tabs>
          <w:tab w:val="left" w:pos="0"/>
          <w:tab w:val="left" w:pos="540"/>
          <w:tab w:val="left" w:pos="720"/>
          <w:tab w:val="left" w:leader="dot" w:pos="9792"/>
        </w:tabs>
        <w:suppressAutoHyphens/>
        <w:spacing w:before="120"/>
        <w:ind w:left="547" w:hanging="547"/>
        <w:rPr>
          <w:rFonts w:ascii="Arial" w:hAnsi="Arial" w:cs="Arial"/>
          <w:noProof/>
          <w:sz w:val="22"/>
          <w:szCs w:val="22"/>
        </w:rPr>
      </w:pPr>
      <w:r w:rsidRPr="000E5881">
        <w:rPr>
          <w:rFonts w:ascii="Arial" w:hAnsi="Arial" w:cs="Arial"/>
          <w:b/>
          <w:noProof/>
          <w:sz w:val="22"/>
          <w:szCs w:val="22"/>
        </w:rPr>
        <w:t xml:space="preserve">5.5a </w:t>
      </w:r>
      <w:r w:rsidRPr="000E5881">
        <w:rPr>
          <w:rFonts w:ascii="Arial" w:hAnsi="Arial" w:cs="Arial"/>
          <w:b/>
          <w:bCs/>
          <w:noProof/>
          <w:sz w:val="22"/>
          <w:szCs w:val="22"/>
        </w:rPr>
        <w:t>Firearms</w:t>
      </w:r>
      <w:r w:rsidR="0087514C">
        <w:rPr>
          <w:rFonts w:ascii="Arial" w:hAnsi="Arial" w:cs="Arial"/>
          <w:b/>
          <w:bCs/>
          <w:noProof/>
          <w:sz w:val="22"/>
          <w:szCs w:val="22"/>
        </w:rPr>
        <w:t xml:space="preserve">. </w:t>
      </w:r>
      <w:r w:rsidRPr="000E5881">
        <w:rPr>
          <w:rFonts w:ascii="Arial" w:hAnsi="Arial" w:cs="Arial"/>
          <w:b/>
          <w:bCs/>
          <w:noProof/>
          <w:sz w:val="22"/>
          <w:szCs w:val="22"/>
        </w:rPr>
        <w:t>You may not own, use</w:t>
      </w:r>
      <w:r w:rsidR="005613BF" w:rsidRPr="000E5881">
        <w:rPr>
          <w:rFonts w:ascii="Arial" w:hAnsi="Arial" w:cs="Arial"/>
          <w:b/>
          <w:bCs/>
          <w:noProof/>
          <w:sz w:val="22"/>
          <w:szCs w:val="22"/>
        </w:rPr>
        <w:t>,</w:t>
      </w:r>
      <w:r w:rsidRPr="000E5881">
        <w:rPr>
          <w:rFonts w:ascii="Arial" w:hAnsi="Arial" w:cs="Arial"/>
          <w:b/>
          <w:bCs/>
          <w:noProof/>
          <w:sz w:val="22"/>
          <w:szCs w:val="22"/>
        </w:rPr>
        <w:t xml:space="preserve"> or possess any firearm, and under federal law any firearm or ammunition</w:t>
      </w:r>
      <w:r w:rsidRPr="008F2D4E">
        <w:rPr>
          <w:rFonts w:ascii="Arial" w:hAnsi="Arial" w:cs="Arial"/>
          <w:bCs/>
          <w:noProof/>
          <w:sz w:val="22"/>
          <w:szCs w:val="22"/>
        </w:rPr>
        <w:t xml:space="preserve">, </w:t>
      </w:r>
      <w:r w:rsidRPr="000E5881">
        <w:rPr>
          <w:rFonts w:ascii="Arial" w:hAnsi="Arial" w:cs="Arial"/>
          <w:bCs/>
          <w:noProof/>
          <w:sz w:val="22"/>
          <w:szCs w:val="22"/>
        </w:rPr>
        <w:t>unless your right to do so is restored by the court in which you are convicted or the superior court in Washington State where you live, and by a federal court if required</w:t>
      </w:r>
      <w:r w:rsidR="0087514C">
        <w:rPr>
          <w:rFonts w:ascii="Arial" w:hAnsi="Arial" w:cs="Arial"/>
          <w:bCs/>
          <w:noProof/>
          <w:sz w:val="22"/>
          <w:szCs w:val="22"/>
        </w:rPr>
        <w:t xml:space="preserve">. </w:t>
      </w:r>
      <w:r w:rsidRPr="000E5881">
        <w:rPr>
          <w:rFonts w:ascii="Arial" w:hAnsi="Arial" w:cs="Arial"/>
          <w:b/>
          <w:bCs/>
          <w:noProof/>
          <w:sz w:val="22"/>
          <w:szCs w:val="22"/>
        </w:rPr>
        <w:t>You must immediately surrender any concealed pistol license</w:t>
      </w:r>
      <w:r w:rsidR="00E42505">
        <w:rPr>
          <w:rFonts w:ascii="Arial" w:hAnsi="Arial" w:cs="Arial"/>
          <w:b/>
          <w:bCs/>
          <w:noProof/>
          <w:sz w:val="22"/>
          <w:szCs w:val="22"/>
        </w:rPr>
        <w:t>/s</w:t>
      </w:r>
      <w:r w:rsidR="0087514C">
        <w:rPr>
          <w:rFonts w:ascii="Arial" w:hAnsi="Arial" w:cs="Arial"/>
          <w:b/>
          <w:bCs/>
          <w:noProof/>
          <w:sz w:val="22"/>
          <w:szCs w:val="22"/>
        </w:rPr>
        <w:t xml:space="preserve">. </w:t>
      </w:r>
      <w:r w:rsidRPr="000E5881">
        <w:rPr>
          <w:rFonts w:ascii="Arial" w:hAnsi="Arial" w:cs="Arial"/>
          <w:noProof/>
          <w:sz w:val="22"/>
          <w:szCs w:val="22"/>
        </w:rPr>
        <w:t xml:space="preserve">(The clerk of the court shall forward a copy of the defendant's driver's license, identicard, or comparable </w:t>
      </w:r>
      <w:r w:rsidR="00940938">
        <w:rPr>
          <w:rFonts w:ascii="Arial" w:hAnsi="Arial" w:cs="Arial"/>
          <w:noProof/>
          <w:sz w:val="22"/>
          <w:szCs w:val="22"/>
        </w:rPr>
        <w:t>information</w:t>
      </w:r>
      <w:r w:rsidRPr="000E5881">
        <w:rPr>
          <w:rFonts w:ascii="Arial" w:hAnsi="Arial" w:cs="Arial"/>
          <w:noProof/>
          <w:sz w:val="22"/>
          <w:szCs w:val="22"/>
        </w:rPr>
        <w:t xml:space="preserve"> to the Department of Licensing</w:t>
      </w:r>
      <w:r w:rsidR="002F0957">
        <w:rPr>
          <w:rFonts w:ascii="Arial" w:hAnsi="Arial" w:cs="Arial"/>
          <w:noProof/>
          <w:sz w:val="22"/>
          <w:szCs w:val="22"/>
        </w:rPr>
        <w:t xml:space="preserve"> (DOL)</w:t>
      </w:r>
      <w:r w:rsidRPr="000E5881">
        <w:rPr>
          <w:rFonts w:ascii="Arial" w:hAnsi="Arial" w:cs="Arial"/>
          <w:noProof/>
          <w:sz w:val="22"/>
          <w:szCs w:val="22"/>
        </w:rPr>
        <w:t xml:space="preserve"> </w:t>
      </w:r>
      <w:r w:rsidR="00886DA6">
        <w:rPr>
          <w:rFonts w:ascii="Arial" w:hAnsi="Arial" w:cs="Arial"/>
          <w:noProof/>
          <w:sz w:val="22"/>
          <w:szCs w:val="22"/>
        </w:rPr>
        <w:t xml:space="preserve">and the Washington State Patrol Firearms Background Check Program </w:t>
      </w:r>
      <w:r w:rsidRPr="000E5881">
        <w:rPr>
          <w:rFonts w:ascii="Arial" w:hAnsi="Arial" w:cs="Arial"/>
          <w:noProof/>
          <w:sz w:val="22"/>
          <w:szCs w:val="22"/>
        </w:rPr>
        <w:t>along with the date of conviction or commitment.) RCW 9.41.040, 9.41.047.</w:t>
      </w:r>
    </w:p>
    <w:p w14:paraId="4924F71B" w14:textId="77777777" w:rsidR="0052245A" w:rsidRPr="000E5881" w:rsidRDefault="0052245A" w:rsidP="00881CF7">
      <w:pPr>
        <w:tabs>
          <w:tab w:val="left" w:pos="0"/>
          <w:tab w:val="left" w:pos="540"/>
          <w:tab w:val="left" w:pos="720"/>
          <w:tab w:val="left" w:leader="dot" w:pos="9792"/>
        </w:tabs>
        <w:suppressAutoHyphens/>
        <w:spacing w:before="120"/>
        <w:ind w:left="864" w:hanging="864"/>
        <w:rPr>
          <w:rFonts w:ascii="Arial" w:hAnsi="Arial" w:cs="Arial"/>
          <w:noProof/>
          <w:sz w:val="22"/>
          <w:szCs w:val="22"/>
        </w:rPr>
      </w:pPr>
      <w:r w:rsidRPr="000E5881">
        <w:rPr>
          <w:rFonts w:ascii="Arial" w:hAnsi="Arial" w:cs="Arial"/>
          <w:b/>
          <w:noProof/>
          <w:sz w:val="22"/>
          <w:szCs w:val="22"/>
        </w:rPr>
        <w:t xml:space="preserve">5.5b </w:t>
      </w:r>
      <w:r w:rsidR="00A8761E" w:rsidRPr="000E5881">
        <w:rPr>
          <w:rFonts w:ascii="Arial" w:hAnsi="Arial" w:cs="Arial"/>
          <w:b/>
          <w:bCs/>
          <w:noProof/>
          <w:sz w:val="22"/>
          <w:szCs w:val="22"/>
        </w:rPr>
        <w:t xml:space="preserve">[  ] </w:t>
      </w:r>
      <w:r w:rsidRPr="000E5881">
        <w:rPr>
          <w:rFonts w:ascii="Arial" w:hAnsi="Arial" w:cs="Arial"/>
          <w:b/>
          <w:bCs/>
          <w:noProof/>
          <w:sz w:val="22"/>
          <w:szCs w:val="22"/>
        </w:rPr>
        <w:t>Felony Firearm Offender Registration</w:t>
      </w:r>
      <w:r w:rsidR="0087514C">
        <w:rPr>
          <w:rFonts w:ascii="Arial" w:hAnsi="Arial" w:cs="Arial"/>
          <w:b/>
          <w:bCs/>
          <w:noProof/>
          <w:sz w:val="22"/>
          <w:szCs w:val="22"/>
        </w:rPr>
        <w:t xml:space="preserve">. </w:t>
      </w:r>
      <w:r w:rsidRPr="000E5881">
        <w:rPr>
          <w:rFonts w:ascii="Arial" w:hAnsi="Arial" w:cs="Arial"/>
          <w:spacing w:val="-2"/>
          <w:sz w:val="22"/>
          <w:szCs w:val="22"/>
        </w:rPr>
        <w:t>The defendant is required to register as a felony firearm offender</w:t>
      </w:r>
      <w:r w:rsidR="0087514C">
        <w:rPr>
          <w:rFonts w:ascii="Arial" w:hAnsi="Arial" w:cs="Arial"/>
          <w:spacing w:val="-2"/>
          <w:sz w:val="22"/>
          <w:szCs w:val="22"/>
        </w:rPr>
        <w:t xml:space="preserve">. </w:t>
      </w:r>
      <w:r w:rsidRPr="000E5881">
        <w:rPr>
          <w:rFonts w:ascii="Arial" w:hAnsi="Arial" w:cs="Arial"/>
          <w:spacing w:val="-2"/>
          <w:sz w:val="22"/>
          <w:szCs w:val="22"/>
        </w:rPr>
        <w:t xml:space="preserve">The specific registration requirements are </w:t>
      </w:r>
      <w:r w:rsidR="008977D2" w:rsidRPr="000E5881">
        <w:rPr>
          <w:rFonts w:ascii="Arial" w:hAnsi="Arial" w:cs="Arial"/>
          <w:spacing w:val="-2"/>
          <w:sz w:val="22"/>
          <w:szCs w:val="22"/>
        </w:rPr>
        <w:t xml:space="preserve">located </w:t>
      </w:r>
      <w:r w:rsidRPr="000E5881">
        <w:rPr>
          <w:rFonts w:ascii="Arial" w:hAnsi="Arial" w:cs="Arial"/>
          <w:spacing w:val="-2"/>
          <w:sz w:val="22"/>
          <w:szCs w:val="22"/>
        </w:rPr>
        <w:t>in the “Felony Firearm Offender Registration” attachment.</w:t>
      </w:r>
    </w:p>
    <w:p w14:paraId="2A2897F5" w14:textId="77777777" w:rsidR="0052245A" w:rsidRPr="000E5881" w:rsidRDefault="0052245A" w:rsidP="00881CF7">
      <w:pPr>
        <w:tabs>
          <w:tab w:val="left" w:pos="0"/>
          <w:tab w:val="left" w:pos="432"/>
          <w:tab w:val="left" w:pos="720"/>
          <w:tab w:val="left" w:leader="dot" w:pos="9792"/>
        </w:tabs>
        <w:suppressAutoHyphens/>
        <w:spacing w:before="120"/>
        <w:ind w:left="432" w:hanging="432"/>
        <w:rPr>
          <w:rFonts w:ascii="Arial" w:hAnsi="Arial" w:cs="Arial"/>
          <w:noProof/>
          <w:sz w:val="22"/>
          <w:szCs w:val="22"/>
        </w:rPr>
      </w:pPr>
      <w:r w:rsidRPr="000E5881">
        <w:rPr>
          <w:rFonts w:ascii="Arial" w:hAnsi="Arial" w:cs="Arial"/>
          <w:b/>
          <w:noProof/>
          <w:sz w:val="22"/>
          <w:szCs w:val="22"/>
        </w:rPr>
        <w:t>5.6</w:t>
      </w:r>
      <w:r w:rsidRPr="000E5881">
        <w:rPr>
          <w:rFonts w:ascii="Arial" w:hAnsi="Arial" w:cs="Arial"/>
          <w:noProof/>
          <w:sz w:val="22"/>
          <w:szCs w:val="22"/>
        </w:rPr>
        <w:tab/>
      </w:r>
      <w:r w:rsidRPr="000E5881">
        <w:rPr>
          <w:rFonts w:ascii="Arial" w:hAnsi="Arial" w:cs="Arial"/>
          <w:b/>
          <w:noProof/>
          <w:sz w:val="22"/>
          <w:szCs w:val="22"/>
        </w:rPr>
        <w:t>Reserved</w:t>
      </w:r>
      <w:r w:rsidR="0099635A" w:rsidRPr="000E5881">
        <w:rPr>
          <w:rFonts w:ascii="Arial" w:hAnsi="Arial" w:cs="Arial"/>
          <w:b/>
          <w:noProof/>
          <w:sz w:val="22"/>
          <w:szCs w:val="22"/>
        </w:rPr>
        <w:t>.</w:t>
      </w:r>
    </w:p>
    <w:p w14:paraId="725A60FA" w14:textId="1AE9DB74" w:rsidR="0052245A" w:rsidRPr="000E5881" w:rsidRDefault="0052245A" w:rsidP="00B81E3C">
      <w:pPr>
        <w:pStyle w:val="SingleSpacing"/>
        <w:tabs>
          <w:tab w:val="left" w:pos="450"/>
          <w:tab w:val="left" w:pos="3330"/>
        </w:tabs>
        <w:spacing w:before="120"/>
        <w:ind w:left="720" w:hanging="720"/>
        <w:jc w:val="left"/>
        <w:rPr>
          <w:rFonts w:ascii="Arial" w:hAnsi="Arial" w:cs="Arial"/>
          <w:noProof/>
        </w:rPr>
      </w:pPr>
      <w:r w:rsidRPr="000E5881">
        <w:rPr>
          <w:rFonts w:ascii="Arial" w:hAnsi="Arial" w:cs="Arial"/>
          <w:b/>
          <w:bCs/>
          <w:smallCaps/>
        </w:rPr>
        <w:t xml:space="preserve">5.7 </w:t>
      </w:r>
      <w:r w:rsidR="00A8761E" w:rsidRPr="000E5881">
        <w:rPr>
          <w:rFonts w:ascii="Arial" w:hAnsi="Arial" w:cs="Arial"/>
          <w:b/>
          <w:bCs/>
          <w:noProof/>
        </w:rPr>
        <w:t xml:space="preserve">[  ] </w:t>
      </w:r>
      <w:r w:rsidRPr="000E5881">
        <w:rPr>
          <w:rFonts w:ascii="Arial" w:hAnsi="Arial" w:cs="Arial"/>
          <w:b/>
          <w:bCs/>
          <w:smallCaps/>
        </w:rPr>
        <w:t>D</w:t>
      </w:r>
      <w:r w:rsidRPr="000E5881">
        <w:rPr>
          <w:rFonts w:ascii="Arial" w:hAnsi="Arial" w:cs="Arial"/>
          <w:b/>
          <w:bCs/>
        </w:rPr>
        <w:t>epartment of Licensing Notice</w:t>
      </w:r>
      <w:r w:rsidR="00BE67DD" w:rsidRPr="00C8066D">
        <w:rPr>
          <w:rFonts w:ascii="Arial" w:hAnsi="Arial" w:cs="Arial"/>
          <w:b/>
          <w:bCs/>
        </w:rPr>
        <w:t>.</w:t>
      </w:r>
      <w:r w:rsidRPr="000E5881">
        <w:rPr>
          <w:rFonts w:ascii="Arial" w:hAnsi="Arial" w:cs="Arial"/>
          <w:bCs/>
        </w:rPr>
        <w:t xml:space="preserve"> </w:t>
      </w:r>
      <w:r w:rsidRPr="000E5881">
        <w:rPr>
          <w:rFonts w:ascii="Arial" w:hAnsi="Arial" w:cs="Arial"/>
        </w:rPr>
        <w:t xml:space="preserve">The court finds that </w:t>
      </w:r>
      <w:r w:rsidR="00BD4001">
        <w:rPr>
          <w:rFonts w:ascii="Arial" w:hAnsi="Arial" w:cs="Arial"/>
        </w:rPr>
        <w:t>c</w:t>
      </w:r>
      <w:r w:rsidRPr="000E5881">
        <w:rPr>
          <w:rFonts w:ascii="Arial" w:hAnsi="Arial" w:cs="Arial"/>
        </w:rPr>
        <w:t>ount ________ is a felony in the commission of which a motor vehicle was used</w:t>
      </w:r>
      <w:r w:rsidR="0087514C">
        <w:rPr>
          <w:rFonts w:ascii="Arial" w:hAnsi="Arial" w:cs="Arial"/>
        </w:rPr>
        <w:t xml:space="preserve">. </w:t>
      </w:r>
      <w:r w:rsidRPr="000E5881">
        <w:rPr>
          <w:rFonts w:ascii="Arial" w:hAnsi="Arial" w:cs="Arial"/>
          <w:b/>
          <w:bCs/>
        </w:rPr>
        <w:t>Clerk’s Action –</w:t>
      </w:r>
      <w:r w:rsidRPr="000E5881">
        <w:rPr>
          <w:rFonts w:ascii="Arial" w:hAnsi="Arial" w:cs="Arial"/>
        </w:rPr>
        <w:t xml:space="preserve">The clerk shall forward an Abstract of Court Record (ACR) to the DOL, which must revoke the </w:t>
      </w:r>
      <w:r w:rsidR="00844819">
        <w:rPr>
          <w:rFonts w:ascii="Arial" w:hAnsi="Arial" w:cs="Arial"/>
        </w:rPr>
        <w:t>d</w:t>
      </w:r>
      <w:r w:rsidRPr="000E5881">
        <w:rPr>
          <w:rFonts w:ascii="Arial" w:hAnsi="Arial" w:cs="Arial"/>
        </w:rPr>
        <w:t>efendant’s driver’s license</w:t>
      </w:r>
      <w:r w:rsidR="0087514C">
        <w:rPr>
          <w:rFonts w:ascii="Arial" w:hAnsi="Arial" w:cs="Arial"/>
        </w:rPr>
        <w:t xml:space="preserve">. </w:t>
      </w:r>
      <w:r w:rsidRPr="000E5881">
        <w:rPr>
          <w:rFonts w:ascii="Arial" w:hAnsi="Arial" w:cs="Arial"/>
        </w:rPr>
        <w:t>RCW 46.20.285</w:t>
      </w:r>
      <w:r w:rsidR="00B81B77">
        <w:rPr>
          <w:rFonts w:ascii="Arial" w:hAnsi="Arial" w:cs="Arial"/>
        </w:rPr>
        <w:t>.</w:t>
      </w:r>
    </w:p>
    <w:p w14:paraId="104741E5" w14:textId="1277FCDF" w:rsidR="0052245A" w:rsidRPr="000E5881" w:rsidRDefault="0052245A" w:rsidP="00C8066D">
      <w:pPr>
        <w:pStyle w:val="SingleSpacing"/>
        <w:spacing w:before="120"/>
        <w:ind w:left="1080" w:hanging="1080"/>
        <w:jc w:val="left"/>
        <w:rPr>
          <w:rFonts w:ascii="Arial" w:hAnsi="Arial" w:cs="Arial"/>
        </w:rPr>
      </w:pPr>
      <w:r w:rsidRPr="000E5881">
        <w:rPr>
          <w:rFonts w:ascii="Arial" w:hAnsi="Arial" w:cs="Arial"/>
          <w:b/>
          <w:bCs/>
          <w:smallCaps/>
        </w:rPr>
        <w:t xml:space="preserve">5.8 </w:t>
      </w:r>
      <w:r w:rsidR="00A8761E" w:rsidRPr="000E5881">
        <w:rPr>
          <w:rFonts w:ascii="Arial" w:hAnsi="Arial" w:cs="Arial"/>
          <w:b/>
          <w:bCs/>
          <w:noProof/>
        </w:rPr>
        <w:t xml:space="preserve">[  ] </w:t>
      </w:r>
      <w:r w:rsidRPr="000E5881">
        <w:rPr>
          <w:rFonts w:ascii="Arial" w:hAnsi="Arial" w:cs="Arial"/>
          <w:b/>
          <w:bCs/>
          <w:smallCaps/>
        </w:rPr>
        <w:t>D</w:t>
      </w:r>
      <w:r w:rsidRPr="000E5881">
        <w:rPr>
          <w:rFonts w:ascii="Arial" w:hAnsi="Arial" w:cs="Arial"/>
          <w:b/>
          <w:bCs/>
        </w:rPr>
        <w:t>epartment of Licensing Notice – Defendant under age 21 only</w:t>
      </w:r>
      <w:r w:rsidR="0099635A" w:rsidRPr="000E5881">
        <w:rPr>
          <w:rFonts w:ascii="Arial" w:hAnsi="Arial" w:cs="Arial"/>
          <w:b/>
          <w:bCs/>
        </w:rPr>
        <w:t>.</w:t>
      </w:r>
      <w:r w:rsidRPr="000E5881">
        <w:rPr>
          <w:rFonts w:ascii="Arial" w:hAnsi="Arial" w:cs="Arial"/>
          <w:b/>
          <w:bCs/>
        </w:rPr>
        <w:t xml:space="preserve"> </w:t>
      </w:r>
      <w:r w:rsidRPr="000E5881">
        <w:rPr>
          <w:rFonts w:ascii="Arial" w:hAnsi="Arial" w:cs="Arial"/>
        </w:rPr>
        <w:t xml:space="preserve">Count ________ is </w:t>
      </w:r>
      <w:r w:rsidR="005C6DBC" w:rsidRPr="000E5881">
        <w:rPr>
          <w:rFonts w:ascii="Arial" w:hAnsi="Arial" w:cs="Arial"/>
        </w:rPr>
        <w:t>a</w:t>
      </w:r>
      <w:r w:rsidRPr="000E5881">
        <w:rPr>
          <w:rFonts w:ascii="Arial" w:hAnsi="Arial" w:cs="Arial"/>
        </w:rPr>
        <w:t xml:space="preserve"> violation under RCW 9.41.040 [unlawful possession of firearm], and the defendant was under the age of 18 at the time of the offense </w:t>
      </w:r>
      <w:r w:rsidRPr="000E5881">
        <w:rPr>
          <w:rFonts w:ascii="Arial" w:hAnsi="Arial" w:cs="Arial"/>
          <w:b/>
        </w:rPr>
        <w:t>AND</w:t>
      </w:r>
      <w:r w:rsidRPr="000E5881">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r w:rsidR="0087514C">
        <w:rPr>
          <w:rFonts w:ascii="Arial" w:hAnsi="Arial" w:cs="Arial"/>
        </w:rPr>
        <w:t>.</w:t>
      </w:r>
    </w:p>
    <w:p w14:paraId="18B7B766" w14:textId="1894BC99" w:rsidR="0052245A" w:rsidRPr="000E5881" w:rsidRDefault="0052245A" w:rsidP="00881CF7">
      <w:pPr>
        <w:tabs>
          <w:tab w:val="left" w:pos="0"/>
          <w:tab w:val="left" w:pos="630"/>
          <w:tab w:val="left" w:leader="underscore" w:pos="9180"/>
        </w:tabs>
        <w:suppressAutoHyphens/>
        <w:spacing w:before="120"/>
        <w:rPr>
          <w:rFonts w:ascii="Arial" w:hAnsi="Arial" w:cs="Arial"/>
          <w:b/>
          <w:noProof/>
          <w:sz w:val="22"/>
          <w:szCs w:val="22"/>
        </w:rPr>
      </w:pPr>
      <w:r w:rsidRPr="000E5881">
        <w:rPr>
          <w:rFonts w:ascii="Arial" w:hAnsi="Arial" w:cs="Arial"/>
          <w:b/>
          <w:bCs/>
          <w:sz w:val="22"/>
          <w:szCs w:val="22"/>
        </w:rPr>
        <w:t>Clerk’s Action –</w:t>
      </w:r>
      <w:r w:rsidRPr="000E5881">
        <w:rPr>
          <w:rFonts w:ascii="Arial" w:hAnsi="Arial" w:cs="Arial"/>
          <w:sz w:val="22"/>
          <w:szCs w:val="22"/>
        </w:rPr>
        <w:t xml:space="preserve">The clerk shall forward an </w:t>
      </w:r>
      <w:r w:rsidR="002F0957">
        <w:rPr>
          <w:rFonts w:ascii="Arial" w:hAnsi="Arial" w:cs="Arial"/>
          <w:sz w:val="22"/>
          <w:szCs w:val="22"/>
        </w:rPr>
        <w:t>ACR</w:t>
      </w:r>
      <w:r w:rsidRPr="000E5881">
        <w:rPr>
          <w:rFonts w:ascii="Arial" w:hAnsi="Arial" w:cs="Arial"/>
          <w:sz w:val="22"/>
          <w:szCs w:val="22"/>
        </w:rPr>
        <w:t xml:space="preserve"> to the DOL, which must revoke the </w:t>
      </w:r>
      <w:r w:rsidR="00844819">
        <w:rPr>
          <w:rFonts w:ascii="Arial" w:hAnsi="Arial" w:cs="Arial"/>
          <w:sz w:val="22"/>
          <w:szCs w:val="22"/>
        </w:rPr>
        <w:t>d</w:t>
      </w:r>
      <w:r w:rsidRPr="000E5881">
        <w:rPr>
          <w:rFonts w:ascii="Arial" w:hAnsi="Arial" w:cs="Arial"/>
          <w:sz w:val="22"/>
          <w:szCs w:val="22"/>
        </w:rPr>
        <w:t>efendant’s driver’s license</w:t>
      </w:r>
      <w:r w:rsidR="0087514C">
        <w:rPr>
          <w:rFonts w:ascii="Arial" w:hAnsi="Arial" w:cs="Arial"/>
          <w:sz w:val="22"/>
          <w:szCs w:val="22"/>
        </w:rPr>
        <w:t xml:space="preserve">. </w:t>
      </w:r>
      <w:r w:rsidRPr="000E5881">
        <w:rPr>
          <w:rFonts w:ascii="Arial" w:hAnsi="Arial" w:cs="Arial"/>
          <w:sz w:val="22"/>
          <w:szCs w:val="22"/>
        </w:rPr>
        <w:t>RCW 46.20.265</w:t>
      </w:r>
      <w:r w:rsidR="004A6421">
        <w:rPr>
          <w:rFonts w:ascii="Arial" w:hAnsi="Arial" w:cs="Arial"/>
          <w:sz w:val="22"/>
          <w:szCs w:val="22"/>
        </w:rPr>
        <w:t>.</w:t>
      </w:r>
    </w:p>
    <w:p w14:paraId="5B038949" w14:textId="011CDC64" w:rsidR="0052245A" w:rsidRDefault="0052245A" w:rsidP="00063B83">
      <w:pPr>
        <w:tabs>
          <w:tab w:val="left" w:pos="450"/>
          <w:tab w:val="left" w:pos="9180"/>
        </w:tabs>
        <w:suppressAutoHyphens/>
        <w:spacing w:before="120"/>
        <w:ind w:left="720" w:hanging="720"/>
        <w:rPr>
          <w:rFonts w:ascii="Arial" w:hAnsi="Arial" w:cs="Arial"/>
          <w:noProof/>
          <w:sz w:val="22"/>
          <w:szCs w:val="22"/>
          <w:u w:val="single"/>
        </w:rPr>
      </w:pPr>
      <w:r w:rsidRPr="000E5881">
        <w:rPr>
          <w:rFonts w:ascii="Arial" w:hAnsi="Arial" w:cs="Arial"/>
          <w:b/>
          <w:noProof/>
          <w:sz w:val="22"/>
          <w:szCs w:val="22"/>
        </w:rPr>
        <w:t>5.9</w:t>
      </w:r>
      <w:r w:rsidRPr="000E5881">
        <w:rPr>
          <w:rFonts w:ascii="Arial" w:hAnsi="Arial" w:cs="Arial"/>
          <w:b/>
          <w:noProof/>
          <w:sz w:val="22"/>
          <w:szCs w:val="22"/>
        </w:rPr>
        <w:tab/>
      </w:r>
      <w:r w:rsidRPr="000E5881">
        <w:rPr>
          <w:rFonts w:ascii="Arial" w:hAnsi="Arial" w:cs="Arial"/>
          <w:b/>
          <w:bCs/>
          <w:noProof/>
          <w:sz w:val="22"/>
          <w:szCs w:val="22"/>
        </w:rPr>
        <w:t>Other</w:t>
      </w:r>
      <w:r w:rsidR="0099635A" w:rsidRPr="000E5881">
        <w:rPr>
          <w:rFonts w:ascii="Arial" w:hAnsi="Arial" w:cs="Arial"/>
          <w:b/>
          <w:noProof/>
          <w:sz w:val="22"/>
          <w:szCs w:val="22"/>
        </w:rPr>
        <w:t>:</w:t>
      </w:r>
      <w:r w:rsidR="002F25C9">
        <w:rPr>
          <w:rFonts w:ascii="Arial" w:hAnsi="Arial" w:cs="Arial"/>
          <w:b/>
          <w:noProof/>
          <w:sz w:val="22"/>
          <w:szCs w:val="22"/>
        </w:rPr>
        <w:t xml:space="preserve"> </w:t>
      </w:r>
      <w:r w:rsidR="00246A01" w:rsidRPr="000E5881">
        <w:rPr>
          <w:rFonts w:ascii="Arial" w:hAnsi="Arial" w:cs="Arial"/>
          <w:noProof/>
          <w:sz w:val="22"/>
          <w:szCs w:val="22"/>
          <w:u w:val="single"/>
        </w:rPr>
        <w:tab/>
      </w:r>
    </w:p>
    <w:p w14:paraId="31B6AF6E" w14:textId="77777777" w:rsidR="00BD4001" w:rsidRPr="000E5881" w:rsidRDefault="00BD4001" w:rsidP="00063B83">
      <w:pPr>
        <w:tabs>
          <w:tab w:val="left" w:pos="720"/>
          <w:tab w:val="left" w:pos="9180"/>
        </w:tabs>
        <w:suppressAutoHyphens/>
        <w:spacing w:before="120"/>
        <w:ind w:left="1080"/>
        <w:rPr>
          <w:rFonts w:ascii="Arial" w:hAnsi="Arial" w:cs="Arial"/>
          <w:noProof/>
          <w:sz w:val="22"/>
          <w:szCs w:val="22"/>
          <w:u w:val="single"/>
        </w:rPr>
      </w:pPr>
      <w:r>
        <w:rPr>
          <w:rFonts w:ascii="Arial" w:hAnsi="Arial" w:cs="Arial"/>
          <w:noProof/>
          <w:sz w:val="22"/>
          <w:szCs w:val="22"/>
          <w:u w:val="single"/>
        </w:rPr>
        <w:tab/>
      </w:r>
    </w:p>
    <w:p w14:paraId="4874D6BE" w14:textId="2735E633" w:rsidR="0052245A" w:rsidRPr="008F2D4E" w:rsidRDefault="004A6421" w:rsidP="00063B83">
      <w:pPr>
        <w:tabs>
          <w:tab w:val="left" w:pos="0"/>
          <w:tab w:val="left" w:pos="9180"/>
        </w:tabs>
        <w:suppressAutoHyphens/>
        <w:spacing w:before="120"/>
        <w:ind w:left="1080"/>
        <w:rPr>
          <w:rFonts w:ascii="Arial" w:hAnsi="Arial" w:cs="Arial"/>
          <w:noProof/>
          <w:sz w:val="22"/>
          <w:szCs w:val="22"/>
          <w:u w:val="single"/>
        </w:rPr>
      </w:pPr>
      <w:r w:rsidRPr="008F2D4E">
        <w:rPr>
          <w:rFonts w:ascii="Arial" w:hAnsi="Arial" w:cs="Arial"/>
          <w:noProof/>
          <w:sz w:val="22"/>
          <w:szCs w:val="22"/>
          <w:u w:val="single"/>
        </w:rPr>
        <w:tab/>
      </w:r>
    </w:p>
    <w:p w14:paraId="2C0CDCAA" w14:textId="77777777" w:rsidR="002F25C9" w:rsidRDefault="002F25C9" w:rsidP="00063B83">
      <w:pPr>
        <w:tabs>
          <w:tab w:val="left" w:pos="9180"/>
        </w:tabs>
        <w:suppressAutoHyphens/>
        <w:spacing w:before="240"/>
        <w:rPr>
          <w:rFonts w:ascii="Arial" w:hAnsi="Arial" w:cs="Arial"/>
          <w:b/>
          <w:i/>
          <w:noProof/>
          <w:sz w:val="22"/>
          <w:szCs w:val="22"/>
        </w:rPr>
      </w:pPr>
    </w:p>
    <w:p w14:paraId="455F1150" w14:textId="51DD2623" w:rsidR="000E5881" w:rsidRPr="00CA3402" w:rsidRDefault="000E5881" w:rsidP="00063B83">
      <w:pPr>
        <w:tabs>
          <w:tab w:val="left" w:pos="9180"/>
        </w:tabs>
        <w:suppressAutoHyphens/>
        <w:spacing w:before="240"/>
        <w:rPr>
          <w:rFonts w:ascii="Arial" w:hAnsi="Arial" w:cs="Arial"/>
          <w:noProof/>
          <w:sz w:val="22"/>
          <w:szCs w:val="22"/>
          <w:u w:val="single"/>
        </w:rPr>
      </w:pPr>
      <w:r w:rsidRPr="005B1CCD">
        <w:rPr>
          <w:rFonts w:ascii="Arial" w:hAnsi="Arial" w:cs="Arial"/>
          <w:b/>
          <w:i/>
          <w:noProof/>
          <w:sz w:val="22"/>
          <w:szCs w:val="22"/>
        </w:rPr>
        <w:lastRenderedPageBreak/>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001C36CD">
        <w:rPr>
          <w:rFonts w:ascii="Arial" w:hAnsi="Arial" w:cs="Arial"/>
          <w:noProof/>
          <w:sz w:val="22"/>
          <w:szCs w:val="22"/>
        </w:rPr>
        <w:t xml:space="preserve"> </w:t>
      </w:r>
      <w:r>
        <w:rPr>
          <w:rFonts w:ascii="Arial" w:hAnsi="Arial" w:cs="Arial"/>
          <w:noProof/>
          <w:sz w:val="22"/>
          <w:szCs w:val="22"/>
          <w:u w:val="single"/>
        </w:rPr>
        <w:tab/>
      </w:r>
    </w:p>
    <w:p w14:paraId="6B27FF2E" w14:textId="19A2217F" w:rsidR="000E5881" w:rsidRPr="00844819" w:rsidRDefault="000E5881" w:rsidP="00D57347">
      <w:pPr>
        <w:tabs>
          <w:tab w:val="left" w:pos="0"/>
          <w:tab w:val="left" w:pos="5040"/>
          <w:tab w:val="left" w:leader="underscore" w:pos="9180"/>
        </w:tabs>
        <w:suppressAutoHyphens/>
        <w:spacing w:before="240"/>
        <w:rPr>
          <w:rFonts w:ascii="Arial" w:hAnsi="Arial" w:cs="Arial"/>
          <w:noProof/>
          <w:sz w:val="22"/>
          <w:szCs w:val="22"/>
        </w:rPr>
      </w:pPr>
      <w:r w:rsidRPr="005B1CCD">
        <w:rPr>
          <w:rFonts w:ascii="Arial" w:hAnsi="Arial" w:cs="Arial"/>
          <w:noProof/>
          <w:sz w:val="22"/>
          <w:szCs w:val="22"/>
        </w:rPr>
        <w:tab/>
      </w:r>
      <w:r w:rsidR="004A6421" w:rsidRPr="00D57347">
        <w:rPr>
          <w:rFonts w:ascii="Arial" w:hAnsi="Arial" w:cs="Arial"/>
          <w:noProof/>
          <w:sz w:val="22"/>
          <w:szCs w:val="22"/>
        </w:rPr>
        <w:tab/>
      </w:r>
    </w:p>
    <w:p w14:paraId="78756EBC" w14:textId="07BBE8EE" w:rsidR="000E5881" w:rsidRPr="00D57347" w:rsidRDefault="000E5881" w:rsidP="000E5881">
      <w:pPr>
        <w:tabs>
          <w:tab w:val="left" w:pos="0"/>
          <w:tab w:val="left" w:pos="5040"/>
        </w:tabs>
        <w:suppressAutoHyphens/>
        <w:rPr>
          <w:rFonts w:ascii="Arial" w:hAnsi="Arial" w:cs="Arial"/>
          <w:noProof/>
          <w:szCs w:val="22"/>
        </w:rPr>
      </w:pPr>
      <w:r w:rsidRPr="00D57347">
        <w:rPr>
          <w:rFonts w:ascii="Arial" w:hAnsi="Arial" w:cs="Arial"/>
          <w:noProof/>
          <w:szCs w:val="22"/>
        </w:rPr>
        <w:tab/>
      </w:r>
      <w:r w:rsidRPr="00D57347">
        <w:rPr>
          <w:rFonts w:ascii="Arial" w:hAnsi="Arial" w:cs="Arial"/>
          <w:b/>
          <w:noProof/>
          <w:szCs w:val="22"/>
        </w:rPr>
        <w:t>Judge</w:t>
      </w:r>
      <w:r w:rsidRPr="00D57347">
        <w:rPr>
          <w:rFonts w:ascii="Arial" w:hAnsi="Arial" w:cs="Arial"/>
          <w:noProof/>
          <w:szCs w:val="22"/>
        </w:rPr>
        <w:t>/Print Name</w:t>
      </w:r>
    </w:p>
    <w:p w14:paraId="4EE39DB2" w14:textId="77777777" w:rsidR="00844819" w:rsidRDefault="00844819" w:rsidP="000E5881">
      <w:pPr>
        <w:tabs>
          <w:tab w:val="left" w:pos="0"/>
          <w:tab w:val="left" w:pos="5040"/>
        </w:tabs>
        <w:suppressAutoHyphens/>
        <w:rPr>
          <w:rFonts w:ascii="Arial" w:hAnsi="Arial" w:cs="Arial"/>
          <w:noProof/>
          <w:sz w:val="22"/>
          <w:szCs w:val="22"/>
        </w:rPr>
      </w:pPr>
    </w:p>
    <w:tbl>
      <w:tblPr>
        <w:tblW w:w="9458" w:type="dxa"/>
        <w:tblInd w:w="108" w:type="dxa"/>
        <w:tblLayout w:type="fixed"/>
        <w:tblLook w:val="0000" w:firstRow="0" w:lastRow="0" w:firstColumn="0" w:lastColumn="0" w:noHBand="0" w:noVBand="0"/>
      </w:tblPr>
      <w:tblGrid>
        <w:gridCol w:w="3183"/>
        <w:gridCol w:w="3092"/>
        <w:gridCol w:w="3183"/>
      </w:tblGrid>
      <w:tr w:rsidR="000E5881" w:rsidRPr="005B1CCD" w14:paraId="62AF78FF" w14:textId="77777777" w:rsidTr="00881CF7">
        <w:trPr>
          <w:trHeight w:val="391"/>
        </w:trPr>
        <w:tc>
          <w:tcPr>
            <w:tcW w:w="3183" w:type="dxa"/>
            <w:tcBorders>
              <w:top w:val="nil"/>
              <w:left w:val="nil"/>
              <w:bottom w:val="nil"/>
              <w:right w:val="nil"/>
            </w:tcBorders>
          </w:tcPr>
          <w:p w14:paraId="4C261935" w14:textId="77777777" w:rsidR="000E5881" w:rsidRPr="005B1CCD" w:rsidRDefault="000E5881" w:rsidP="008F2D4E">
            <w:pPr>
              <w:tabs>
                <w:tab w:val="left" w:pos="0"/>
                <w:tab w:val="left" w:leader="underscore" w:pos="2880"/>
              </w:tabs>
              <w:suppressAutoHyphens/>
              <w:spacing w:before="28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6CA1EA48" w14:textId="77777777" w:rsidR="000E5881" w:rsidRPr="005B1CCD" w:rsidRDefault="000E5881" w:rsidP="00D57347">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1AA5B8CE" w14:textId="32F55323" w:rsidR="000E5881" w:rsidRPr="005B1CCD" w:rsidRDefault="000E5881" w:rsidP="008F2D4E">
            <w:pPr>
              <w:tabs>
                <w:tab w:val="left" w:pos="0"/>
                <w:tab w:val="left" w:leader="underscore" w:pos="2880"/>
              </w:tabs>
              <w:suppressAutoHyphens/>
              <w:spacing w:before="280"/>
              <w:rPr>
                <w:rFonts w:ascii="Arial" w:hAnsi="Arial" w:cs="Arial"/>
                <w:noProof/>
                <w:sz w:val="22"/>
                <w:szCs w:val="22"/>
              </w:rPr>
            </w:pPr>
            <w:r>
              <w:rPr>
                <w:rFonts w:ascii="Arial" w:hAnsi="Arial" w:cs="Arial"/>
                <w:noProof/>
                <w:sz w:val="22"/>
                <w:szCs w:val="22"/>
              </w:rPr>
              <w:t>______________________</w:t>
            </w:r>
          </w:p>
        </w:tc>
      </w:tr>
      <w:tr w:rsidR="000E5881" w:rsidRPr="002F25C9" w14:paraId="4A7539D6" w14:textId="77777777" w:rsidTr="00881CF7">
        <w:trPr>
          <w:trHeight w:val="238"/>
        </w:trPr>
        <w:tc>
          <w:tcPr>
            <w:tcW w:w="3183" w:type="dxa"/>
            <w:tcBorders>
              <w:top w:val="nil"/>
              <w:left w:val="nil"/>
              <w:bottom w:val="nil"/>
              <w:right w:val="nil"/>
            </w:tcBorders>
          </w:tcPr>
          <w:p w14:paraId="00C1B764" w14:textId="77777777" w:rsidR="000E5881" w:rsidRPr="00D57347" w:rsidRDefault="000E5881" w:rsidP="004C289C">
            <w:pPr>
              <w:tabs>
                <w:tab w:val="left" w:pos="0"/>
              </w:tabs>
              <w:suppressAutoHyphens/>
              <w:rPr>
                <w:rFonts w:ascii="Arial" w:hAnsi="Arial" w:cs="Arial"/>
                <w:noProof/>
                <w:szCs w:val="22"/>
              </w:rPr>
            </w:pPr>
            <w:r w:rsidRPr="00D57347">
              <w:rPr>
                <w:rFonts w:ascii="Arial" w:hAnsi="Arial" w:cs="Arial"/>
                <w:noProof/>
                <w:szCs w:val="22"/>
              </w:rPr>
              <w:t>Deputy Prosecuting Attorney</w:t>
            </w:r>
          </w:p>
        </w:tc>
        <w:tc>
          <w:tcPr>
            <w:tcW w:w="3092" w:type="dxa"/>
            <w:tcBorders>
              <w:top w:val="nil"/>
              <w:left w:val="nil"/>
              <w:bottom w:val="nil"/>
              <w:right w:val="nil"/>
            </w:tcBorders>
          </w:tcPr>
          <w:p w14:paraId="22A52842" w14:textId="77777777" w:rsidR="000E5881" w:rsidRPr="00D57347" w:rsidRDefault="000E5881" w:rsidP="004C289C">
            <w:pPr>
              <w:tabs>
                <w:tab w:val="left" w:pos="0"/>
              </w:tabs>
              <w:suppressAutoHyphens/>
              <w:rPr>
                <w:rFonts w:ascii="Arial" w:hAnsi="Arial" w:cs="Arial"/>
                <w:noProof/>
                <w:szCs w:val="22"/>
              </w:rPr>
            </w:pPr>
            <w:r w:rsidRPr="00D57347">
              <w:rPr>
                <w:rFonts w:ascii="Arial" w:hAnsi="Arial" w:cs="Arial"/>
                <w:noProof/>
                <w:szCs w:val="22"/>
              </w:rPr>
              <w:t>Attorney for Defendant</w:t>
            </w:r>
          </w:p>
        </w:tc>
        <w:tc>
          <w:tcPr>
            <w:tcW w:w="3183" w:type="dxa"/>
            <w:tcBorders>
              <w:top w:val="nil"/>
              <w:left w:val="nil"/>
              <w:bottom w:val="nil"/>
              <w:right w:val="nil"/>
            </w:tcBorders>
          </w:tcPr>
          <w:p w14:paraId="350636E8" w14:textId="77777777" w:rsidR="000E5881" w:rsidRPr="00D57347" w:rsidRDefault="000E5881" w:rsidP="004C289C">
            <w:pPr>
              <w:tabs>
                <w:tab w:val="left" w:pos="0"/>
              </w:tabs>
              <w:suppressAutoHyphens/>
              <w:rPr>
                <w:rFonts w:ascii="Arial" w:hAnsi="Arial" w:cs="Arial"/>
                <w:noProof/>
                <w:szCs w:val="22"/>
              </w:rPr>
            </w:pPr>
            <w:r w:rsidRPr="00D57347">
              <w:rPr>
                <w:rFonts w:ascii="Arial" w:hAnsi="Arial" w:cs="Arial"/>
                <w:noProof/>
                <w:szCs w:val="22"/>
              </w:rPr>
              <w:t>Defendant</w:t>
            </w:r>
          </w:p>
        </w:tc>
      </w:tr>
      <w:tr w:rsidR="000E5881" w:rsidRPr="002F25C9" w14:paraId="0F4DFF4F" w14:textId="77777777" w:rsidTr="00881CF7">
        <w:trPr>
          <w:trHeight w:val="255"/>
        </w:trPr>
        <w:tc>
          <w:tcPr>
            <w:tcW w:w="3183" w:type="dxa"/>
            <w:tcBorders>
              <w:top w:val="nil"/>
              <w:left w:val="nil"/>
              <w:right w:val="nil"/>
            </w:tcBorders>
          </w:tcPr>
          <w:p w14:paraId="0E3896E2" w14:textId="77777777" w:rsidR="000E5881" w:rsidRPr="00D57347" w:rsidRDefault="000E5881" w:rsidP="004C289C">
            <w:pPr>
              <w:tabs>
                <w:tab w:val="left" w:pos="0"/>
              </w:tabs>
              <w:suppressAutoHyphens/>
              <w:rPr>
                <w:rFonts w:ascii="Arial" w:hAnsi="Arial" w:cs="Arial"/>
                <w:noProof/>
                <w:szCs w:val="22"/>
              </w:rPr>
            </w:pPr>
            <w:r w:rsidRPr="00D57347">
              <w:rPr>
                <w:rFonts w:ascii="Arial" w:hAnsi="Arial" w:cs="Arial"/>
                <w:noProof/>
                <w:szCs w:val="22"/>
              </w:rPr>
              <w:t>WSBA No.</w:t>
            </w:r>
          </w:p>
        </w:tc>
        <w:tc>
          <w:tcPr>
            <w:tcW w:w="3092" w:type="dxa"/>
            <w:tcBorders>
              <w:top w:val="nil"/>
              <w:left w:val="nil"/>
              <w:right w:val="nil"/>
            </w:tcBorders>
          </w:tcPr>
          <w:p w14:paraId="2C010683" w14:textId="77777777" w:rsidR="000E5881" w:rsidRPr="00D57347" w:rsidRDefault="000E5881" w:rsidP="004C289C">
            <w:pPr>
              <w:tabs>
                <w:tab w:val="left" w:pos="0"/>
              </w:tabs>
              <w:suppressAutoHyphens/>
              <w:rPr>
                <w:rFonts w:ascii="Arial" w:hAnsi="Arial" w:cs="Arial"/>
                <w:noProof/>
                <w:szCs w:val="22"/>
              </w:rPr>
            </w:pPr>
            <w:r w:rsidRPr="00D57347">
              <w:rPr>
                <w:rFonts w:ascii="Arial" w:hAnsi="Arial" w:cs="Arial"/>
                <w:noProof/>
                <w:szCs w:val="22"/>
              </w:rPr>
              <w:t>WSBA No.</w:t>
            </w:r>
          </w:p>
        </w:tc>
        <w:tc>
          <w:tcPr>
            <w:tcW w:w="3183" w:type="dxa"/>
            <w:tcBorders>
              <w:top w:val="nil"/>
              <w:left w:val="nil"/>
              <w:right w:val="nil"/>
            </w:tcBorders>
          </w:tcPr>
          <w:p w14:paraId="3E63A216" w14:textId="2946552F" w:rsidR="000E5881" w:rsidRPr="00D57347" w:rsidRDefault="000E5881" w:rsidP="00881CF7">
            <w:pPr>
              <w:tabs>
                <w:tab w:val="left" w:pos="0"/>
              </w:tabs>
              <w:suppressAutoHyphens/>
              <w:rPr>
                <w:rFonts w:ascii="Arial" w:hAnsi="Arial" w:cs="Arial"/>
                <w:noProof/>
                <w:szCs w:val="22"/>
              </w:rPr>
            </w:pPr>
          </w:p>
        </w:tc>
      </w:tr>
      <w:tr w:rsidR="000E5881" w:rsidRPr="002F25C9" w14:paraId="2FAAFB16" w14:textId="77777777" w:rsidTr="00881CF7">
        <w:trPr>
          <w:trHeight w:val="180"/>
        </w:trPr>
        <w:tc>
          <w:tcPr>
            <w:tcW w:w="3183" w:type="dxa"/>
            <w:tcBorders>
              <w:top w:val="nil"/>
              <w:left w:val="nil"/>
              <w:bottom w:val="nil"/>
              <w:right w:val="nil"/>
            </w:tcBorders>
          </w:tcPr>
          <w:p w14:paraId="3E4840F5" w14:textId="77777777" w:rsidR="000E5881" w:rsidRPr="00D57347" w:rsidRDefault="000E5881" w:rsidP="004C289C">
            <w:pPr>
              <w:tabs>
                <w:tab w:val="left" w:pos="0"/>
              </w:tabs>
              <w:suppressAutoHyphens/>
              <w:spacing w:after="120"/>
              <w:rPr>
                <w:rFonts w:ascii="Arial" w:hAnsi="Arial" w:cs="Arial"/>
                <w:noProof/>
                <w:szCs w:val="22"/>
              </w:rPr>
            </w:pPr>
            <w:r w:rsidRPr="00D57347">
              <w:rPr>
                <w:rFonts w:ascii="Arial" w:hAnsi="Arial" w:cs="Arial"/>
                <w:noProof/>
                <w:szCs w:val="22"/>
              </w:rPr>
              <w:t>Print Name:</w:t>
            </w:r>
          </w:p>
        </w:tc>
        <w:tc>
          <w:tcPr>
            <w:tcW w:w="3092" w:type="dxa"/>
            <w:tcBorders>
              <w:top w:val="nil"/>
              <w:left w:val="nil"/>
              <w:bottom w:val="nil"/>
              <w:right w:val="nil"/>
            </w:tcBorders>
          </w:tcPr>
          <w:p w14:paraId="74F0C6E0" w14:textId="77777777" w:rsidR="000E5881" w:rsidRPr="00D57347" w:rsidRDefault="000E5881" w:rsidP="004C289C">
            <w:pPr>
              <w:tabs>
                <w:tab w:val="left" w:pos="0"/>
              </w:tabs>
              <w:suppressAutoHyphens/>
              <w:rPr>
                <w:rFonts w:ascii="Arial" w:hAnsi="Arial" w:cs="Arial"/>
                <w:noProof/>
                <w:szCs w:val="22"/>
              </w:rPr>
            </w:pPr>
            <w:r w:rsidRPr="00D57347">
              <w:rPr>
                <w:rFonts w:ascii="Arial" w:hAnsi="Arial" w:cs="Arial"/>
                <w:noProof/>
                <w:szCs w:val="22"/>
              </w:rPr>
              <w:t>Print Name:</w:t>
            </w:r>
          </w:p>
        </w:tc>
        <w:tc>
          <w:tcPr>
            <w:tcW w:w="3183" w:type="dxa"/>
            <w:tcBorders>
              <w:top w:val="nil"/>
              <w:left w:val="nil"/>
              <w:bottom w:val="nil"/>
              <w:right w:val="nil"/>
            </w:tcBorders>
          </w:tcPr>
          <w:p w14:paraId="540A7157" w14:textId="77777777" w:rsidR="000E5881" w:rsidRPr="00D57347" w:rsidRDefault="000E5881" w:rsidP="004C289C">
            <w:pPr>
              <w:tabs>
                <w:tab w:val="left" w:pos="0"/>
              </w:tabs>
              <w:suppressAutoHyphens/>
              <w:rPr>
                <w:rFonts w:ascii="Arial" w:hAnsi="Arial" w:cs="Arial"/>
                <w:noProof/>
                <w:szCs w:val="22"/>
              </w:rPr>
            </w:pPr>
            <w:r w:rsidRPr="00D57347">
              <w:rPr>
                <w:rFonts w:ascii="Arial" w:hAnsi="Arial" w:cs="Arial"/>
                <w:noProof/>
                <w:szCs w:val="22"/>
              </w:rPr>
              <w:t>Print Name:</w:t>
            </w:r>
          </w:p>
        </w:tc>
      </w:tr>
    </w:tbl>
    <w:p w14:paraId="40AC3CDB" w14:textId="5F6C98F7" w:rsidR="000E5881" w:rsidRPr="00E55A06" w:rsidRDefault="00033396" w:rsidP="000E5881">
      <w:pPr>
        <w:pBdr>
          <w:top w:val="single" w:sz="4" w:space="0" w:color="auto"/>
          <w:left w:val="single" w:sz="4" w:space="4" w:color="auto"/>
          <w:bottom w:val="single" w:sz="4" w:space="1" w:color="auto"/>
          <w:right w:val="single" w:sz="4" w:space="0" w:color="auto"/>
        </w:pBdr>
        <w:tabs>
          <w:tab w:val="left" w:pos="0"/>
        </w:tabs>
        <w:suppressAutoHyphens/>
        <w:ind w:right="-115"/>
        <w:rPr>
          <w:rFonts w:ascii="Arial" w:hAnsi="Arial" w:cs="Arial"/>
          <w:noProof/>
          <w:sz w:val="22"/>
          <w:szCs w:val="22"/>
        </w:rPr>
      </w:pPr>
      <w:r>
        <w:rPr>
          <w:rFonts w:ascii="Arial" w:hAnsi="Arial" w:cs="Arial"/>
          <w:b/>
          <w:noProof/>
          <w:sz w:val="22"/>
          <w:szCs w:val="22"/>
        </w:rPr>
        <w:t xml:space="preserve">[  ] </w:t>
      </w:r>
      <w:r w:rsidR="000E5881" w:rsidRPr="00E55A06">
        <w:rPr>
          <w:rFonts w:ascii="Arial" w:hAnsi="Arial" w:cs="Arial"/>
          <w:b/>
          <w:i/>
          <w:noProof/>
          <w:sz w:val="22"/>
          <w:szCs w:val="22"/>
        </w:rPr>
        <w:t>Voting Rights Statement:</w:t>
      </w:r>
      <w:r w:rsidR="000E5881" w:rsidRPr="00E55A06">
        <w:rPr>
          <w:rFonts w:ascii="Arial" w:hAnsi="Arial" w:cs="Arial"/>
          <w:noProof/>
          <w:sz w:val="22"/>
          <w:szCs w:val="22"/>
        </w:rPr>
        <w:t xml:space="preserve"> I acknowledge that I have lost my right to vote because of this felony conviction</w:t>
      </w:r>
      <w:r w:rsidR="000E5881">
        <w:rPr>
          <w:rFonts w:ascii="Arial" w:hAnsi="Arial" w:cs="Arial"/>
          <w:noProof/>
          <w:sz w:val="22"/>
          <w:szCs w:val="22"/>
        </w:rPr>
        <w:t xml:space="preserve"> and sentence of total confinment</w:t>
      </w:r>
      <w:r w:rsidR="000E5881" w:rsidRPr="00E55A06">
        <w:rPr>
          <w:rFonts w:ascii="Arial" w:hAnsi="Arial" w:cs="Arial"/>
          <w:noProof/>
          <w:sz w:val="22"/>
          <w:szCs w:val="22"/>
        </w:rPr>
        <w:t>.</w:t>
      </w:r>
      <w:r w:rsidR="000E5881">
        <w:rPr>
          <w:rFonts w:ascii="Arial" w:hAnsi="Arial" w:cs="Arial"/>
          <w:noProof/>
          <w:sz w:val="22"/>
          <w:szCs w:val="22"/>
        </w:rPr>
        <w:t xml:space="preserve"> </w:t>
      </w:r>
      <w:r w:rsidR="000E5881" w:rsidRPr="00E55A06">
        <w:rPr>
          <w:rFonts w:ascii="Arial" w:hAnsi="Arial" w:cs="Arial"/>
          <w:noProof/>
          <w:sz w:val="22"/>
          <w:szCs w:val="22"/>
        </w:rPr>
        <w:t>If I am registered to vote, my voter registration will be cancelled.</w:t>
      </w:r>
    </w:p>
    <w:p w14:paraId="2AA77A9F" w14:textId="6C2FF785" w:rsidR="000E5881" w:rsidRPr="00E55A06" w:rsidRDefault="000E5881" w:rsidP="000E5881">
      <w:pPr>
        <w:pBdr>
          <w:top w:val="single" w:sz="4" w:space="0" w:color="auto"/>
          <w:left w:val="single" w:sz="4" w:space="4" w:color="auto"/>
          <w:bottom w:val="single" w:sz="4" w:space="1" w:color="auto"/>
          <w:right w:val="single" w:sz="4" w:space="0" w:color="auto"/>
        </w:pBdr>
        <w:tabs>
          <w:tab w:val="left" w:pos="0"/>
        </w:tabs>
        <w:suppressAutoHyphens/>
        <w:spacing w:before="120"/>
        <w:ind w:right="-115"/>
        <w:rPr>
          <w:rFonts w:ascii="Arial" w:hAnsi="Arial" w:cs="Arial"/>
          <w:noProof/>
          <w:sz w:val="22"/>
          <w:szCs w:val="22"/>
        </w:rPr>
      </w:pPr>
      <w:r w:rsidRPr="00BA489A">
        <w:rPr>
          <w:rFonts w:ascii="Arial" w:hAnsi="Arial" w:cs="Arial"/>
          <w:noProof/>
          <w:sz w:val="22"/>
          <w:szCs w:val="22"/>
        </w:rPr>
        <w:t xml:space="preserve">My right to vote will be restored when I am not serving a sentence of total confinement in the custody of </w:t>
      </w:r>
      <w:r w:rsidR="005B05C7">
        <w:rPr>
          <w:rFonts w:ascii="Arial" w:hAnsi="Arial" w:cs="Arial"/>
          <w:noProof/>
          <w:sz w:val="22"/>
          <w:szCs w:val="22"/>
        </w:rPr>
        <w:t>DOC</w:t>
      </w:r>
      <w:r w:rsidRPr="00BA489A">
        <w:rPr>
          <w:rFonts w:ascii="Arial" w:hAnsi="Arial" w:cs="Arial"/>
          <w:noProof/>
          <w:sz w:val="22"/>
          <w:szCs w:val="22"/>
        </w:rPr>
        <w:t>. My right to vote is automatically restored but I must reregister to vote prior to voting. Voting or registering to vote before the right is restored is a class C felony.</w:t>
      </w:r>
      <w:r>
        <w:rPr>
          <w:rFonts w:ascii="Arial" w:hAnsi="Arial" w:cs="Arial"/>
          <w:noProof/>
          <w:sz w:val="22"/>
          <w:szCs w:val="22"/>
        </w:rPr>
        <w:t xml:space="preserve"> </w:t>
      </w:r>
      <w:r w:rsidR="001C36CD">
        <w:rPr>
          <w:rFonts w:ascii="Arial" w:hAnsi="Arial" w:cs="Arial"/>
          <w:noProof/>
          <w:sz w:val="22"/>
          <w:szCs w:val="22"/>
        </w:rPr>
        <w:br/>
      </w:r>
      <w:r w:rsidRPr="00E55A06">
        <w:rPr>
          <w:rFonts w:ascii="Arial" w:hAnsi="Arial" w:cs="Arial"/>
          <w:noProof/>
          <w:sz w:val="22"/>
          <w:szCs w:val="22"/>
        </w:rPr>
        <w:t>RCW 29A.84.140.</w:t>
      </w:r>
    </w:p>
    <w:p w14:paraId="7617F02A" w14:textId="073799A3" w:rsidR="000E5881" w:rsidRDefault="000E5881" w:rsidP="00D57347">
      <w:pPr>
        <w:pBdr>
          <w:top w:val="single" w:sz="4" w:space="0" w:color="auto"/>
          <w:left w:val="single" w:sz="4" w:space="4" w:color="auto"/>
          <w:bottom w:val="single" w:sz="4" w:space="1" w:color="auto"/>
          <w:right w:val="single" w:sz="4" w:space="0" w:color="auto"/>
        </w:pBdr>
        <w:tabs>
          <w:tab w:val="left" w:pos="0"/>
          <w:tab w:val="left" w:pos="2520"/>
          <w:tab w:val="left" w:pos="2880"/>
        </w:tabs>
        <w:suppressAutoHyphens/>
        <w:spacing w:before="240"/>
        <w:ind w:right="-115"/>
        <w:rPr>
          <w:rFonts w:ascii="Arial" w:hAnsi="Arial" w:cs="Arial"/>
          <w:noProof/>
          <w:sz w:val="22"/>
          <w:szCs w:val="22"/>
        </w:rPr>
      </w:pPr>
      <w:r w:rsidRPr="00E55A06">
        <w:rPr>
          <w:rFonts w:ascii="Arial" w:hAnsi="Arial" w:cs="Arial"/>
          <w:noProof/>
          <w:sz w:val="22"/>
          <w:szCs w:val="22"/>
        </w:rPr>
        <w:t>Defendant’s signature:______________________________________________</w:t>
      </w:r>
    </w:p>
    <w:p w14:paraId="0F656343" w14:textId="77777777" w:rsidR="000E5881" w:rsidRPr="00682CE2" w:rsidRDefault="000E5881" w:rsidP="000E5881">
      <w:pPr>
        <w:pBdr>
          <w:top w:val="single" w:sz="4" w:space="0" w:color="auto"/>
          <w:left w:val="single" w:sz="4" w:space="4" w:color="auto"/>
          <w:bottom w:val="single" w:sz="4" w:space="1" w:color="auto"/>
          <w:right w:val="single" w:sz="4" w:space="0" w:color="auto"/>
        </w:pBdr>
        <w:tabs>
          <w:tab w:val="left" w:pos="0"/>
          <w:tab w:val="left" w:pos="2520"/>
          <w:tab w:val="left" w:pos="2880"/>
        </w:tabs>
        <w:suppressAutoHyphens/>
        <w:spacing w:after="60"/>
        <w:ind w:right="-115"/>
        <w:rPr>
          <w:rFonts w:ascii="Arial" w:hAnsi="Arial" w:cs="Arial"/>
          <w:noProof/>
          <w:sz w:val="6"/>
          <w:szCs w:val="6"/>
        </w:rPr>
      </w:pPr>
    </w:p>
    <w:p w14:paraId="3F9DB950" w14:textId="44C528FE" w:rsidR="000E5881" w:rsidRPr="005B1CCD" w:rsidRDefault="000E5881" w:rsidP="000E5881">
      <w:pPr>
        <w:widowControl w:val="0"/>
        <w:tabs>
          <w:tab w:val="left" w:pos="0"/>
          <w:tab w:val="left" w:leader="dot" w:pos="7200"/>
        </w:tabs>
        <w:spacing w:before="120"/>
        <w:rPr>
          <w:rFonts w:ascii="Arial" w:hAnsi="Arial" w:cs="Arial"/>
          <w:noProof/>
          <w:sz w:val="22"/>
          <w:szCs w:val="22"/>
        </w:rPr>
      </w:pPr>
      <w:r>
        <w:rPr>
          <w:rFonts w:ascii="Arial" w:hAnsi="Arial" w:cs="Arial"/>
          <w:noProof/>
          <w:sz w:val="22"/>
          <w:szCs w:val="22"/>
        </w:rPr>
        <w:t xml:space="preserve">I </w:t>
      </w:r>
      <w:r w:rsidRPr="005B1CCD">
        <w:rPr>
          <w:rFonts w:ascii="Arial" w:hAnsi="Arial" w:cs="Arial"/>
          <w:noProof/>
          <w:sz w:val="22"/>
          <w:szCs w:val="22"/>
        </w:rPr>
        <w:t>am a certified or registered interpreter, or the court has found me otherwise qualified to interpret, in the _________________________________ language.</w:t>
      </w:r>
      <w:r>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20DAFFD7" w14:textId="52386B21" w:rsidR="000E5881" w:rsidRPr="005B1CCD" w:rsidRDefault="000E5881" w:rsidP="000E5881">
      <w:pPr>
        <w:tabs>
          <w:tab w:val="left" w:pos="-720"/>
          <w:tab w:val="left" w:pos="2250"/>
          <w:tab w:val="left" w:pos="4680"/>
        </w:tabs>
        <w:suppressAutoHyphens/>
        <w:spacing w:before="120" w:after="120"/>
        <w:rPr>
          <w:rFonts w:ascii="Arial" w:hAnsi="Arial" w:cs="Arial"/>
          <w:spacing w:val="-2"/>
          <w:sz w:val="22"/>
          <w:szCs w:val="22"/>
        </w:rPr>
      </w:pPr>
      <w:r w:rsidRPr="005B1CCD">
        <w:rPr>
          <w:rFonts w:ascii="Arial" w:hAnsi="Arial" w:cs="Arial"/>
          <w:spacing w:val="-2"/>
          <w:sz w:val="22"/>
          <w:szCs w:val="22"/>
        </w:rPr>
        <w:t>I certify</w:t>
      </w:r>
      <w:r w:rsidR="00FD1915">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Pr>
          <w:rFonts w:ascii="Arial" w:hAnsi="Arial" w:cs="Arial"/>
          <w:spacing w:val="-2"/>
          <w:sz w:val="22"/>
          <w:szCs w:val="22"/>
        </w:rPr>
        <w:t>S</w:t>
      </w:r>
      <w:r w:rsidRPr="005B1CCD">
        <w:rPr>
          <w:rFonts w:ascii="Arial" w:hAnsi="Arial" w:cs="Arial"/>
          <w:spacing w:val="-2"/>
          <w:sz w:val="22"/>
          <w:szCs w:val="22"/>
        </w:rPr>
        <w:t>tate of Washington</w:t>
      </w:r>
      <w:r w:rsidR="00FD1915">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0C95A36A" w14:textId="1E667241" w:rsidR="000E5881" w:rsidRPr="005B1CCD" w:rsidRDefault="000E5881" w:rsidP="00063B83">
      <w:pPr>
        <w:tabs>
          <w:tab w:val="left" w:pos="-720"/>
          <w:tab w:val="left" w:pos="9180"/>
        </w:tabs>
        <w:suppressAutoHyphens/>
        <w:rPr>
          <w:rFonts w:ascii="Arial" w:hAnsi="Arial" w:cs="Arial"/>
          <w:spacing w:val="-2"/>
          <w:sz w:val="22"/>
          <w:szCs w:val="22"/>
        </w:rPr>
      </w:pPr>
      <w:r w:rsidRPr="005B1CCD">
        <w:rPr>
          <w:rFonts w:ascii="Arial" w:hAnsi="Arial" w:cs="Arial"/>
          <w:spacing w:val="-2"/>
          <w:sz w:val="22"/>
          <w:szCs w:val="22"/>
        </w:rPr>
        <w:t xml:space="preserve">Signed at </w:t>
      </w:r>
      <w:r w:rsidRPr="008F2D4E">
        <w:rPr>
          <w:rFonts w:ascii="Arial" w:hAnsi="Arial" w:cs="Arial"/>
          <w:i/>
          <w:spacing w:val="-2"/>
          <w:sz w:val="22"/>
          <w:szCs w:val="22"/>
        </w:rPr>
        <w:t>(city)</w:t>
      </w:r>
      <w:r w:rsidRPr="005B1CCD">
        <w:rPr>
          <w:rFonts w:ascii="Arial" w:hAnsi="Arial" w:cs="Arial"/>
          <w:spacing w:val="-2"/>
          <w:sz w:val="22"/>
          <w:szCs w:val="22"/>
        </w:rPr>
        <w:t xml:space="preserve"> ___________________________, </w:t>
      </w:r>
      <w:r w:rsidRPr="008F2D4E">
        <w:rPr>
          <w:rFonts w:ascii="Arial" w:hAnsi="Arial" w:cs="Arial"/>
          <w:i/>
          <w:spacing w:val="-2"/>
          <w:sz w:val="22"/>
          <w:szCs w:val="22"/>
        </w:rPr>
        <w:t>(state)</w:t>
      </w:r>
      <w:r w:rsidRPr="005B1CCD">
        <w:rPr>
          <w:rFonts w:ascii="Arial" w:hAnsi="Arial" w:cs="Arial"/>
          <w:spacing w:val="-2"/>
          <w:sz w:val="22"/>
          <w:szCs w:val="22"/>
        </w:rPr>
        <w:t xml:space="preserve">________, on </w:t>
      </w:r>
      <w:r w:rsidRPr="008F2D4E">
        <w:rPr>
          <w:rFonts w:ascii="Arial" w:hAnsi="Arial" w:cs="Arial"/>
          <w:i/>
          <w:spacing w:val="-2"/>
          <w:sz w:val="22"/>
          <w:szCs w:val="22"/>
        </w:rPr>
        <w:t>(date)</w:t>
      </w:r>
      <w:r w:rsidR="004A6421" w:rsidRPr="008F2D4E">
        <w:rPr>
          <w:rFonts w:ascii="Arial" w:hAnsi="Arial" w:cs="Arial"/>
          <w:spacing w:val="-2"/>
          <w:sz w:val="22"/>
          <w:szCs w:val="22"/>
          <w:u w:val="single"/>
        </w:rPr>
        <w:tab/>
      </w:r>
    </w:p>
    <w:p w14:paraId="2C277E78" w14:textId="5B39ECFF" w:rsidR="004A6421" w:rsidRPr="006739A4" w:rsidRDefault="004A6421" w:rsidP="00D57347">
      <w:pPr>
        <w:tabs>
          <w:tab w:val="left" w:pos="-720"/>
          <w:tab w:val="left" w:pos="4230"/>
          <w:tab w:val="left" w:pos="4680"/>
          <w:tab w:val="left" w:pos="9180"/>
        </w:tabs>
        <w:suppressAutoHyphens/>
        <w:spacing w:before="240"/>
        <w:rPr>
          <w:rFonts w:ascii="Arial" w:hAnsi="Arial" w:cs="Arial"/>
          <w:spacing w:val="-2"/>
          <w:sz w:val="22"/>
          <w:szCs w:val="22"/>
          <w:u w:val="single"/>
        </w:rPr>
      </w:pPr>
      <w:r w:rsidRPr="008F2D4E">
        <w:rPr>
          <w:rFonts w:ascii="Arial" w:hAnsi="Arial" w:cs="Arial"/>
          <w:spacing w:val="-2"/>
          <w:sz w:val="22"/>
          <w:szCs w:val="22"/>
          <w:u w:val="single"/>
        </w:rPr>
        <w:tab/>
      </w:r>
      <w:r w:rsidRPr="006739A4">
        <w:rPr>
          <w:rFonts w:ascii="Arial" w:hAnsi="Arial" w:cs="Arial"/>
          <w:spacing w:val="-2"/>
          <w:sz w:val="22"/>
          <w:szCs w:val="22"/>
        </w:rPr>
        <w:tab/>
      </w:r>
      <w:r w:rsidRPr="008F2D4E">
        <w:rPr>
          <w:rFonts w:ascii="Arial" w:hAnsi="Arial" w:cs="Arial"/>
          <w:spacing w:val="-2"/>
          <w:sz w:val="22"/>
          <w:szCs w:val="22"/>
          <w:u w:val="single"/>
        </w:rPr>
        <w:tab/>
      </w:r>
    </w:p>
    <w:p w14:paraId="022B84E2" w14:textId="77777777" w:rsidR="000E5881" w:rsidRPr="00D57347" w:rsidRDefault="000E5881" w:rsidP="000E5881">
      <w:pPr>
        <w:tabs>
          <w:tab w:val="left" w:pos="-720"/>
          <w:tab w:val="left" w:pos="4680"/>
          <w:tab w:val="left" w:pos="9180"/>
        </w:tabs>
        <w:suppressAutoHyphens/>
        <w:rPr>
          <w:rFonts w:ascii="Arial" w:hAnsi="Arial" w:cs="Arial"/>
          <w:spacing w:val="-2"/>
          <w:szCs w:val="22"/>
        </w:rPr>
      </w:pPr>
      <w:r w:rsidRPr="00D57347">
        <w:rPr>
          <w:rFonts w:ascii="Arial" w:hAnsi="Arial" w:cs="Arial"/>
          <w:spacing w:val="-2"/>
          <w:szCs w:val="22"/>
        </w:rPr>
        <w:t>Interpreter</w:t>
      </w:r>
      <w:r w:rsidRPr="00D57347">
        <w:rPr>
          <w:rFonts w:ascii="Arial" w:hAnsi="Arial" w:cs="Arial"/>
          <w:spacing w:val="-2"/>
          <w:szCs w:val="22"/>
        </w:rPr>
        <w:tab/>
        <w:t>Print Name</w:t>
      </w:r>
    </w:p>
    <w:p w14:paraId="5A9589EC" w14:textId="77777777" w:rsidR="000E5881" w:rsidRDefault="000E5881" w:rsidP="000E5881">
      <w:pPr>
        <w:tabs>
          <w:tab w:val="left" w:pos="-720"/>
          <w:tab w:val="left" w:pos="4680"/>
          <w:tab w:val="left" w:pos="9180"/>
        </w:tabs>
        <w:suppressAutoHyphens/>
      </w:pPr>
    </w:p>
    <w:p w14:paraId="35D908F1" w14:textId="77777777" w:rsidR="000E5881" w:rsidRDefault="000E5881">
      <w:r>
        <w:br w:type="page"/>
      </w:r>
    </w:p>
    <w:tbl>
      <w:tblPr>
        <w:tblW w:w="9360" w:type="dxa"/>
        <w:tblInd w:w="108" w:type="dxa"/>
        <w:tblLayout w:type="fixed"/>
        <w:tblLook w:val="04A0" w:firstRow="1" w:lastRow="0" w:firstColumn="1" w:lastColumn="0" w:noHBand="0" w:noVBand="1"/>
      </w:tblPr>
      <w:tblGrid>
        <w:gridCol w:w="1260"/>
        <w:gridCol w:w="1080"/>
        <w:gridCol w:w="1440"/>
        <w:gridCol w:w="450"/>
        <w:gridCol w:w="630"/>
        <w:gridCol w:w="108"/>
        <w:gridCol w:w="972"/>
        <w:gridCol w:w="162"/>
        <w:gridCol w:w="1980"/>
        <w:gridCol w:w="1278"/>
      </w:tblGrid>
      <w:tr w:rsidR="000E5881" w:rsidRPr="005B1CCD" w14:paraId="372D1B8D" w14:textId="77777777" w:rsidTr="004C289C">
        <w:trPr>
          <w:trHeight w:val="567"/>
        </w:trPr>
        <w:tc>
          <w:tcPr>
            <w:tcW w:w="9360" w:type="dxa"/>
            <w:gridSpan w:val="10"/>
            <w:hideMark/>
          </w:tcPr>
          <w:p w14:paraId="6238C6BD" w14:textId="77777777" w:rsidR="000E5881" w:rsidRPr="005B1CCD" w:rsidRDefault="000E5881" w:rsidP="006739A4">
            <w:pPr>
              <w:suppressAutoHyphens/>
              <w:spacing w:before="120" w:after="120"/>
              <w:jc w:val="center"/>
              <w:rPr>
                <w:rFonts w:ascii="Arial" w:hAnsi="Arial" w:cs="Arial"/>
                <w:noProof/>
                <w:sz w:val="22"/>
                <w:szCs w:val="22"/>
              </w:rPr>
            </w:pPr>
            <w:r w:rsidRPr="005B1CCD">
              <w:rPr>
                <w:rFonts w:ascii="Arial" w:hAnsi="Arial" w:cs="Arial"/>
                <w:b/>
                <w:bCs/>
                <w:noProof/>
                <w:sz w:val="22"/>
                <w:szCs w:val="22"/>
              </w:rPr>
              <w:lastRenderedPageBreak/>
              <w:t>VI. Identification of the Defendant</w:t>
            </w:r>
          </w:p>
        </w:tc>
      </w:tr>
      <w:tr w:rsidR="000E5881" w:rsidRPr="005B1CCD" w14:paraId="2C6F22F1" w14:textId="77777777" w:rsidTr="004C289C">
        <w:tc>
          <w:tcPr>
            <w:tcW w:w="4968" w:type="dxa"/>
            <w:gridSpan w:val="6"/>
            <w:hideMark/>
          </w:tcPr>
          <w:p w14:paraId="5886B05C" w14:textId="5845D41E" w:rsidR="000E5881" w:rsidRPr="005B1CCD" w:rsidRDefault="000E5881" w:rsidP="008F2D4E">
            <w:pPr>
              <w:tabs>
                <w:tab w:val="left" w:pos="4661"/>
              </w:tabs>
              <w:suppressAutoHyphens/>
              <w:rPr>
                <w:rFonts w:ascii="Arial" w:hAnsi="Arial" w:cs="Arial"/>
                <w:strike/>
                <w:noProof/>
                <w:sz w:val="22"/>
                <w:szCs w:val="22"/>
              </w:rPr>
            </w:pPr>
            <w:r w:rsidRPr="005B1CCD">
              <w:rPr>
                <w:rFonts w:ascii="Arial" w:hAnsi="Arial" w:cs="Arial"/>
                <w:noProof/>
                <w:sz w:val="22"/>
                <w:szCs w:val="22"/>
              </w:rPr>
              <w:t>SID No.</w:t>
            </w:r>
            <w:r w:rsidR="00516AB3" w:rsidRPr="008F2D4E">
              <w:rPr>
                <w:rFonts w:ascii="Arial" w:hAnsi="Arial" w:cs="Arial"/>
                <w:noProof/>
                <w:sz w:val="22"/>
                <w:szCs w:val="22"/>
                <w:u w:val="single"/>
              </w:rPr>
              <w:tab/>
            </w:r>
          </w:p>
        </w:tc>
        <w:tc>
          <w:tcPr>
            <w:tcW w:w="4392" w:type="dxa"/>
            <w:gridSpan w:val="4"/>
            <w:hideMark/>
          </w:tcPr>
          <w:p w14:paraId="4228A5D8" w14:textId="09E768CE" w:rsidR="000E5881" w:rsidRPr="005B1CCD" w:rsidRDefault="000E5881" w:rsidP="005F4E11">
            <w:pPr>
              <w:tabs>
                <w:tab w:val="center" w:pos="3995"/>
              </w:tabs>
              <w:suppressAutoHyphens/>
              <w:rPr>
                <w:rFonts w:ascii="Arial" w:hAnsi="Arial" w:cs="Arial"/>
                <w:noProof/>
                <w:sz w:val="22"/>
                <w:szCs w:val="22"/>
              </w:rPr>
            </w:pPr>
            <w:r w:rsidRPr="005B1CCD">
              <w:rPr>
                <w:rFonts w:ascii="Arial" w:hAnsi="Arial" w:cs="Arial"/>
                <w:noProof/>
                <w:sz w:val="22"/>
                <w:szCs w:val="22"/>
              </w:rPr>
              <w:t>Date of Birth</w:t>
            </w:r>
            <w:r w:rsidR="00516AB3" w:rsidRPr="008F2D4E">
              <w:rPr>
                <w:rFonts w:ascii="Arial" w:hAnsi="Arial" w:cs="Arial"/>
                <w:noProof/>
                <w:sz w:val="22"/>
                <w:szCs w:val="22"/>
                <w:u w:val="single"/>
              </w:rPr>
              <w:tab/>
            </w:r>
          </w:p>
        </w:tc>
      </w:tr>
      <w:tr w:rsidR="000E5881" w:rsidRPr="005B1CCD" w14:paraId="346520E9" w14:textId="77777777" w:rsidTr="004C289C">
        <w:tc>
          <w:tcPr>
            <w:tcW w:w="4968" w:type="dxa"/>
            <w:gridSpan w:val="6"/>
            <w:hideMark/>
          </w:tcPr>
          <w:p w14:paraId="3E9C385D" w14:textId="0DAC5B84" w:rsidR="000E5881" w:rsidRPr="005B1CCD" w:rsidRDefault="000E5881" w:rsidP="008F2D4E">
            <w:pPr>
              <w:tabs>
                <w:tab w:val="center" w:pos="4661"/>
              </w:tabs>
              <w:suppressAutoHyphens/>
              <w:spacing w:before="120"/>
              <w:rPr>
                <w:rFonts w:ascii="Arial" w:hAnsi="Arial" w:cs="Arial"/>
                <w:noProof/>
                <w:sz w:val="22"/>
                <w:szCs w:val="22"/>
              </w:rPr>
            </w:pPr>
            <w:r w:rsidRPr="005B1CCD">
              <w:rPr>
                <w:rFonts w:ascii="Arial" w:hAnsi="Arial" w:cs="Arial"/>
                <w:noProof/>
                <w:sz w:val="22"/>
                <w:szCs w:val="22"/>
              </w:rPr>
              <w:t>FBI No</w:t>
            </w:r>
            <w:r w:rsidR="00516AB3">
              <w:rPr>
                <w:rFonts w:ascii="Arial" w:hAnsi="Arial" w:cs="Arial"/>
                <w:noProof/>
                <w:sz w:val="22"/>
                <w:szCs w:val="22"/>
              </w:rPr>
              <w:t>.</w:t>
            </w:r>
            <w:r w:rsidR="00516AB3" w:rsidRPr="008F2D4E">
              <w:rPr>
                <w:rFonts w:ascii="Arial" w:hAnsi="Arial" w:cs="Arial"/>
                <w:noProof/>
                <w:sz w:val="22"/>
                <w:szCs w:val="22"/>
                <w:u w:val="single"/>
              </w:rPr>
              <w:tab/>
            </w:r>
          </w:p>
        </w:tc>
        <w:tc>
          <w:tcPr>
            <w:tcW w:w="4392" w:type="dxa"/>
            <w:gridSpan w:val="4"/>
            <w:hideMark/>
          </w:tcPr>
          <w:p w14:paraId="0A2B2633" w14:textId="283F7EAB" w:rsidR="000E5881" w:rsidRPr="005B1CCD" w:rsidRDefault="000E5881" w:rsidP="005F4E11">
            <w:pPr>
              <w:tabs>
                <w:tab w:val="center" w:pos="3995"/>
              </w:tabs>
              <w:suppressAutoHyphens/>
              <w:spacing w:before="120"/>
              <w:rPr>
                <w:rFonts w:ascii="Arial" w:hAnsi="Arial" w:cs="Arial"/>
                <w:noProof/>
                <w:sz w:val="22"/>
                <w:szCs w:val="22"/>
              </w:rPr>
            </w:pPr>
            <w:r w:rsidRPr="005B1CCD">
              <w:rPr>
                <w:rFonts w:ascii="Arial" w:hAnsi="Arial" w:cs="Arial"/>
                <w:noProof/>
                <w:sz w:val="22"/>
                <w:szCs w:val="22"/>
              </w:rPr>
              <w:t>Local ID No.</w:t>
            </w:r>
            <w:r w:rsidR="00516AB3" w:rsidRPr="008F2D4E">
              <w:rPr>
                <w:rFonts w:ascii="Arial" w:hAnsi="Arial" w:cs="Arial"/>
                <w:noProof/>
                <w:sz w:val="22"/>
                <w:szCs w:val="22"/>
                <w:u w:val="single"/>
              </w:rPr>
              <w:tab/>
            </w:r>
          </w:p>
        </w:tc>
      </w:tr>
      <w:tr w:rsidR="000E5881" w:rsidRPr="005B1CCD" w14:paraId="606573D4" w14:textId="77777777" w:rsidTr="004C289C">
        <w:tc>
          <w:tcPr>
            <w:tcW w:w="4968" w:type="dxa"/>
            <w:gridSpan w:val="6"/>
            <w:hideMark/>
          </w:tcPr>
          <w:p w14:paraId="26AC4ED5" w14:textId="26EB23F0" w:rsidR="000E5881" w:rsidRPr="005B1CCD" w:rsidRDefault="000E5881" w:rsidP="008F2D4E">
            <w:pPr>
              <w:tabs>
                <w:tab w:val="center" w:pos="4661"/>
              </w:tabs>
              <w:suppressAutoHyphens/>
              <w:spacing w:before="120"/>
              <w:rPr>
                <w:rFonts w:ascii="Arial" w:hAnsi="Arial" w:cs="Arial"/>
                <w:noProof/>
                <w:sz w:val="22"/>
                <w:szCs w:val="22"/>
              </w:rPr>
            </w:pPr>
            <w:r w:rsidRPr="005B1CCD">
              <w:rPr>
                <w:rFonts w:ascii="Arial" w:hAnsi="Arial" w:cs="Arial"/>
                <w:noProof/>
                <w:sz w:val="22"/>
                <w:szCs w:val="22"/>
              </w:rPr>
              <w:t>PCN</w:t>
            </w:r>
            <w:r w:rsidR="00443EDC">
              <w:rPr>
                <w:rFonts w:ascii="Arial" w:hAnsi="Arial" w:cs="Arial"/>
                <w:noProof/>
                <w:sz w:val="22"/>
                <w:szCs w:val="22"/>
              </w:rPr>
              <w:t>/TCN</w:t>
            </w:r>
            <w:r w:rsidRPr="005B1CCD">
              <w:rPr>
                <w:rFonts w:ascii="Arial" w:hAnsi="Arial" w:cs="Arial"/>
                <w:noProof/>
                <w:sz w:val="22"/>
                <w:szCs w:val="22"/>
              </w:rPr>
              <w:t xml:space="preserve"> No.</w:t>
            </w:r>
            <w:r w:rsidR="00516AB3" w:rsidRPr="008F2D4E">
              <w:rPr>
                <w:rFonts w:ascii="Arial" w:hAnsi="Arial" w:cs="Arial"/>
                <w:noProof/>
                <w:sz w:val="22"/>
                <w:szCs w:val="22"/>
                <w:u w:val="single"/>
              </w:rPr>
              <w:tab/>
            </w:r>
          </w:p>
        </w:tc>
        <w:tc>
          <w:tcPr>
            <w:tcW w:w="4392" w:type="dxa"/>
            <w:gridSpan w:val="4"/>
            <w:hideMark/>
          </w:tcPr>
          <w:p w14:paraId="3B590018" w14:textId="25CE8269" w:rsidR="000E5881" w:rsidRPr="005B1CCD" w:rsidRDefault="000E5881" w:rsidP="00FD1915">
            <w:pPr>
              <w:tabs>
                <w:tab w:val="center" w:pos="3995"/>
              </w:tabs>
              <w:suppressAutoHyphens/>
              <w:spacing w:before="120"/>
              <w:rPr>
                <w:rFonts w:ascii="Arial" w:hAnsi="Arial" w:cs="Arial"/>
                <w:noProof/>
                <w:sz w:val="22"/>
                <w:szCs w:val="22"/>
              </w:rPr>
            </w:pPr>
            <w:r w:rsidRPr="005B1CCD">
              <w:rPr>
                <w:rFonts w:ascii="Arial" w:hAnsi="Arial" w:cs="Arial"/>
                <w:noProof/>
                <w:sz w:val="22"/>
                <w:szCs w:val="22"/>
              </w:rPr>
              <w:t>Other</w:t>
            </w:r>
            <w:r w:rsidR="00516AB3" w:rsidRPr="008F2D4E">
              <w:rPr>
                <w:rFonts w:ascii="Arial" w:hAnsi="Arial" w:cs="Arial"/>
                <w:noProof/>
                <w:sz w:val="22"/>
                <w:szCs w:val="22"/>
                <w:u w:val="single"/>
              </w:rPr>
              <w:tab/>
            </w:r>
          </w:p>
        </w:tc>
      </w:tr>
      <w:tr w:rsidR="000E5881" w:rsidRPr="005B1CCD" w14:paraId="016D1A4C" w14:textId="77777777" w:rsidTr="004C289C">
        <w:trPr>
          <w:trHeight w:val="369"/>
        </w:trPr>
        <w:tc>
          <w:tcPr>
            <w:tcW w:w="9360" w:type="dxa"/>
            <w:gridSpan w:val="10"/>
            <w:hideMark/>
          </w:tcPr>
          <w:p w14:paraId="2F19876D" w14:textId="7E6DAFE9" w:rsidR="000E5881" w:rsidRPr="005B1CCD" w:rsidRDefault="000E5881" w:rsidP="00063B83">
            <w:pPr>
              <w:tabs>
                <w:tab w:val="left" w:pos="8962"/>
              </w:tabs>
              <w:suppressAutoHyphens/>
              <w:spacing w:before="120"/>
              <w:rPr>
                <w:rFonts w:ascii="Arial" w:hAnsi="Arial" w:cs="Arial"/>
                <w:noProof/>
                <w:sz w:val="22"/>
                <w:szCs w:val="22"/>
              </w:rPr>
            </w:pPr>
            <w:r w:rsidRPr="005B1CCD">
              <w:rPr>
                <w:rFonts w:ascii="Arial" w:hAnsi="Arial" w:cs="Arial"/>
                <w:noProof/>
                <w:sz w:val="22"/>
                <w:szCs w:val="22"/>
              </w:rPr>
              <w:t>Alias name, DOB:</w:t>
            </w:r>
            <w:r w:rsidR="00516AB3" w:rsidRPr="008F2D4E">
              <w:rPr>
                <w:rFonts w:ascii="Arial" w:hAnsi="Arial" w:cs="Arial"/>
                <w:noProof/>
                <w:sz w:val="22"/>
                <w:szCs w:val="22"/>
                <w:u w:val="single"/>
              </w:rPr>
              <w:tab/>
            </w:r>
          </w:p>
        </w:tc>
      </w:tr>
      <w:tr w:rsidR="000E5881" w:rsidRPr="005B1CCD" w14:paraId="2932F70D" w14:textId="77777777" w:rsidTr="004C289C">
        <w:tc>
          <w:tcPr>
            <w:tcW w:w="6102" w:type="dxa"/>
            <w:gridSpan w:val="8"/>
            <w:hideMark/>
          </w:tcPr>
          <w:p w14:paraId="519683D7"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980" w:type="dxa"/>
            <w:hideMark/>
          </w:tcPr>
          <w:p w14:paraId="164CABB9" w14:textId="77777777" w:rsidR="000E5881" w:rsidRPr="005B1CCD" w:rsidRDefault="000E5881" w:rsidP="004C289C">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278" w:type="dxa"/>
            <w:hideMark/>
          </w:tcPr>
          <w:p w14:paraId="16648445" w14:textId="77777777" w:rsidR="000E5881" w:rsidRPr="005B1CCD" w:rsidRDefault="000E5881" w:rsidP="004C289C">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r w:rsidRPr="005B1CCD">
              <w:rPr>
                <w:rFonts w:ascii="Arial" w:hAnsi="Arial" w:cs="Arial"/>
                <w:noProof/>
                <w:sz w:val="22"/>
                <w:szCs w:val="22"/>
              </w:rPr>
              <w:t xml:space="preserve"> </w:t>
            </w:r>
          </w:p>
        </w:tc>
      </w:tr>
      <w:tr w:rsidR="000E5881" w:rsidRPr="005B1CCD" w14:paraId="0EBADB61" w14:textId="77777777" w:rsidTr="004C289C">
        <w:trPr>
          <w:trHeight w:val="360"/>
        </w:trPr>
        <w:tc>
          <w:tcPr>
            <w:tcW w:w="1260" w:type="dxa"/>
            <w:hideMark/>
          </w:tcPr>
          <w:p w14:paraId="233C791A"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61FEA9F1" w14:textId="77777777" w:rsidR="000E5881" w:rsidRPr="005B1CCD" w:rsidRDefault="000E5881" w:rsidP="001C36CD">
            <w:pPr>
              <w:tabs>
                <w:tab w:val="left" w:pos="-720"/>
                <w:tab w:val="left" w:pos="432"/>
                <w:tab w:val="left" w:pos="720"/>
              </w:tabs>
              <w:suppressAutoHyphens/>
              <w:spacing w:before="120"/>
              <w:ind w:left="-108" w:right="-108"/>
              <w:rPr>
                <w:rFonts w:ascii="Arial" w:hAnsi="Arial" w:cs="Arial"/>
                <w:noProof/>
                <w:sz w:val="22"/>
                <w:szCs w:val="22"/>
              </w:rPr>
            </w:pPr>
            <w:r w:rsidRPr="005B1CCD">
              <w:rPr>
                <w:rFonts w:ascii="Arial" w:hAnsi="Arial" w:cs="Arial"/>
                <w:noProof/>
                <w:sz w:val="22"/>
                <w:szCs w:val="22"/>
              </w:rPr>
              <w:t>[  ] Black</w:t>
            </w:r>
          </w:p>
        </w:tc>
        <w:tc>
          <w:tcPr>
            <w:tcW w:w="3762" w:type="dxa"/>
            <w:gridSpan w:val="6"/>
            <w:hideMark/>
          </w:tcPr>
          <w:p w14:paraId="01CA780B" w14:textId="77777777" w:rsidR="000E5881" w:rsidRPr="005B1CCD" w:rsidRDefault="000E5881" w:rsidP="004C289C">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or </w:t>
            </w:r>
            <w:r>
              <w:rPr>
                <w:rFonts w:ascii="Arial" w:hAnsi="Arial" w:cs="Arial"/>
                <w:noProof/>
                <w:sz w:val="22"/>
                <w:szCs w:val="22"/>
              </w:rPr>
              <w:br/>
            </w:r>
            <w:r w:rsidR="001C36CD">
              <w:rPr>
                <w:rFonts w:ascii="Arial" w:hAnsi="Arial" w:cs="Arial"/>
                <w:noProof/>
                <w:sz w:val="22"/>
                <w:szCs w:val="22"/>
              </w:rPr>
              <w:t xml:space="preserve">     </w:t>
            </w:r>
            <w:r w:rsidRPr="005B1CCD">
              <w:rPr>
                <w:rFonts w:ascii="Arial" w:hAnsi="Arial" w:cs="Arial"/>
                <w:noProof/>
                <w:sz w:val="22"/>
                <w:szCs w:val="22"/>
              </w:rPr>
              <w:t>Alaska Native</w:t>
            </w:r>
          </w:p>
        </w:tc>
        <w:tc>
          <w:tcPr>
            <w:tcW w:w="1980" w:type="dxa"/>
            <w:hideMark/>
          </w:tcPr>
          <w:p w14:paraId="4F6BEA47" w14:textId="77777777" w:rsidR="000E5881" w:rsidRPr="005B1CCD" w:rsidRDefault="000E5881" w:rsidP="004C289C">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278" w:type="dxa"/>
            <w:hideMark/>
          </w:tcPr>
          <w:p w14:paraId="7A078D0B" w14:textId="77777777" w:rsidR="000E5881" w:rsidRPr="005B1CCD" w:rsidRDefault="000E5881" w:rsidP="004C289C">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0E5881" w:rsidRPr="005B1CCD" w14:paraId="779396DC" w14:textId="77777777" w:rsidTr="004C289C">
        <w:tc>
          <w:tcPr>
            <w:tcW w:w="2340" w:type="dxa"/>
            <w:gridSpan w:val="2"/>
            <w:hideMark/>
          </w:tcPr>
          <w:p w14:paraId="317EDFCC"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3762" w:type="dxa"/>
            <w:gridSpan w:val="6"/>
            <w:hideMark/>
          </w:tcPr>
          <w:p w14:paraId="6B5C5A7E"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Pr>
                <w:rFonts w:ascii="Arial" w:hAnsi="Arial" w:cs="Arial"/>
                <w:noProof/>
                <w:sz w:val="22"/>
                <w:szCs w:val="22"/>
              </w:rPr>
              <w:br/>
            </w:r>
            <w:r w:rsidR="001C36CD">
              <w:rPr>
                <w:rFonts w:ascii="Arial" w:hAnsi="Arial" w:cs="Arial"/>
                <w:noProof/>
                <w:sz w:val="22"/>
                <w:szCs w:val="22"/>
              </w:rPr>
              <w:t xml:space="preserve">     </w:t>
            </w:r>
            <w:r w:rsidRPr="005B1CCD">
              <w:rPr>
                <w:rFonts w:ascii="Arial" w:hAnsi="Arial" w:cs="Arial"/>
                <w:noProof/>
                <w:sz w:val="22"/>
                <w:szCs w:val="22"/>
              </w:rPr>
              <w:t>Other Pacific Islander</w:t>
            </w:r>
          </w:p>
        </w:tc>
        <w:tc>
          <w:tcPr>
            <w:tcW w:w="1980" w:type="dxa"/>
            <w:hideMark/>
          </w:tcPr>
          <w:p w14:paraId="51087541" w14:textId="77777777" w:rsidR="000E5881" w:rsidRPr="005B1CCD" w:rsidRDefault="000E5881" w:rsidP="004C289C">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Non-Hispanic</w:t>
            </w:r>
          </w:p>
        </w:tc>
        <w:tc>
          <w:tcPr>
            <w:tcW w:w="1278" w:type="dxa"/>
            <w:hideMark/>
          </w:tcPr>
          <w:p w14:paraId="4C872497" w14:textId="77777777" w:rsidR="000E5881" w:rsidRPr="005B1CCD" w:rsidRDefault="000E5881" w:rsidP="004C289C">
            <w:pPr>
              <w:tabs>
                <w:tab w:val="left" w:pos="-720"/>
                <w:tab w:val="left" w:pos="0"/>
                <w:tab w:val="left" w:pos="432"/>
                <w:tab w:val="left" w:pos="72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0E5881" w:rsidRPr="005B1CCD" w14:paraId="2969900A" w14:textId="77777777" w:rsidTr="004C289C">
        <w:tc>
          <w:tcPr>
            <w:tcW w:w="2340" w:type="dxa"/>
            <w:gridSpan w:val="2"/>
            <w:hideMark/>
          </w:tcPr>
          <w:p w14:paraId="740F663D"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0DD216CB"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1872" w:type="dxa"/>
            <w:gridSpan w:val="4"/>
            <w:hideMark/>
          </w:tcPr>
          <w:p w14:paraId="4FC11B20"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980" w:type="dxa"/>
            <w:hideMark/>
          </w:tcPr>
          <w:p w14:paraId="3E3A6900" w14:textId="77777777" w:rsidR="000E5881" w:rsidRPr="005B1CCD" w:rsidRDefault="000E5881" w:rsidP="004C289C">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278" w:type="dxa"/>
          </w:tcPr>
          <w:p w14:paraId="61DAFEB0" w14:textId="77777777" w:rsidR="000E5881" w:rsidRPr="005B1CCD" w:rsidRDefault="000E5881" w:rsidP="004C289C">
            <w:pPr>
              <w:tabs>
                <w:tab w:val="left" w:pos="-720"/>
                <w:tab w:val="left" w:pos="0"/>
                <w:tab w:val="left" w:pos="432"/>
                <w:tab w:val="left" w:pos="720"/>
              </w:tabs>
              <w:suppressAutoHyphens/>
              <w:spacing w:before="120"/>
              <w:ind w:right="-18"/>
              <w:rPr>
                <w:rFonts w:ascii="Arial" w:hAnsi="Arial" w:cs="Arial"/>
                <w:noProof/>
                <w:sz w:val="22"/>
                <w:szCs w:val="22"/>
              </w:rPr>
            </w:pPr>
          </w:p>
        </w:tc>
      </w:tr>
      <w:tr w:rsidR="000E5881" w:rsidRPr="005B1CCD" w14:paraId="6CD0FACE" w14:textId="77777777" w:rsidTr="004C289C">
        <w:tc>
          <w:tcPr>
            <w:tcW w:w="2340" w:type="dxa"/>
            <w:gridSpan w:val="2"/>
            <w:hideMark/>
          </w:tcPr>
          <w:p w14:paraId="51C78AE6"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3762" w:type="dxa"/>
            <w:gridSpan w:val="6"/>
            <w:hideMark/>
          </w:tcPr>
          <w:p w14:paraId="6F288D64"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980" w:type="dxa"/>
            <w:hideMark/>
          </w:tcPr>
          <w:p w14:paraId="01C52E7E" w14:textId="77777777" w:rsidR="000E5881" w:rsidRPr="005B1CCD" w:rsidRDefault="000E5881" w:rsidP="004C289C">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278" w:type="dxa"/>
          </w:tcPr>
          <w:p w14:paraId="04954050" w14:textId="77777777" w:rsidR="000E5881" w:rsidRPr="005B1CCD" w:rsidRDefault="000E5881" w:rsidP="004C289C">
            <w:pPr>
              <w:tabs>
                <w:tab w:val="left" w:pos="-720"/>
                <w:tab w:val="left" w:pos="0"/>
                <w:tab w:val="left" w:pos="432"/>
                <w:tab w:val="left" w:pos="720"/>
              </w:tabs>
              <w:suppressAutoHyphens/>
              <w:spacing w:before="120"/>
              <w:ind w:right="-18"/>
              <w:rPr>
                <w:rFonts w:ascii="Arial" w:hAnsi="Arial" w:cs="Arial"/>
                <w:noProof/>
                <w:sz w:val="22"/>
                <w:szCs w:val="22"/>
              </w:rPr>
            </w:pPr>
          </w:p>
        </w:tc>
      </w:tr>
      <w:tr w:rsidR="000E5881" w:rsidRPr="005B1CCD" w14:paraId="1A86777E" w14:textId="77777777" w:rsidTr="004C289C">
        <w:tc>
          <w:tcPr>
            <w:tcW w:w="9360" w:type="dxa"/>
            <w:gridSpan w:val="10"/>
          </w:tcPr>
          <w:p w14:paraId="28329515" w14:textId="51027F92" w:rsidR="000E5881" w:rsidRPr="005B1CCD" w:rsidRDefault="000E5881" w:rsidP="004C289C">
            <w:pPr>
              <w:suppressAutoHyphens/>
              <w:spacing w:before="240"/>
              <w:rPr>
                <w:rFonts w:ascii="Arial" w:hAnsi="Arial" w:cs="Arial"/>
                <w:noProof/>
                <w:sz w:val="22"/>
                <w:szCs w:val="22"/>
              </w:rPr>
            </w:pPr>
            <w:r w:rsidRPr="005B1CCD">
              <w:rPr>
                <w:rFonts w:ascii="Arial" w:hAnsi="Arial" w:cs="Arial"/>
                <w:b/>
                <w:bCs/>
                <w:noProof/>
                <w:sz w:val="22"/>
                <w:szCs w:val="22"/>
              </w:rPr>
              <w:t>Fingerprints:</w:t>
            </w:r>
            <w:r>
              <w:rPr>
                <w:rFonts w:ascii="Arial" w:hAnsi="Arial" w:cs="Arial"/>
                <w:bCs/>
                <w:noProof/>
                <w:sz w:val="22"/>
                <w:szCs w:val="22"/>
              </w:rPr>
              <w:t xml:space="preserve"> </w:t>
            </w:r>
            <w:r w:rsidRPr="005B1CCD">
              <w:rPr>
                <w:rFonts w:ascii="Arial" w:hAnsi="Arial" w:cs="Arial"/>
                <w:noProof/>
                <w:sz w:val="22"/>
                <w:szCs w:val="22"/>
              </w:rPr>
              <w:t xml:space="preserve">I attest that I saw the defendant who appeared in court affix </w:t>
            </w:r>
            <w:r w:rsidR="00E42505">
              <w:rPr>
                <w:rFonts w:ascii="Arial" w:hAnsi="Arial" w:cs="Arial"/>
                <w:noProof/>
                <w:sz w:val="22"/>
                <w:szCs w:val="22"/>
              </w:rPr>
              <w:t>their</w:t>
            </w:r>
            <w:r w:rsidRPr="005B1CCD">
              <w:rPr>
                <w:rFonts w:ascii="Arial" w:hAnsi="Arial" w:cs="Arial"/>
                <w:noProof/>
                <w:sz w:val="22"/>
                <w:szCs w:val="22"/>
              </w:rPr>
              <w:t xml:space="preserve"> fingerprints and signature on this document.</w:t>
            </w:r>
            <w:r>
              <w:rPr>
                <w:rFonts w:ascii="Arial" w:hAnsi="Arial" w:cs="Arial"/>
                <w:noProof/>
                <w:sz w:val="22"/>
                <w:szCs w:val="22"/>
              </w:rPr>
              <w:t xml:space="preserve"> </w:t>
            </w:r>
          </w:p>
          <w:p w14:paraId="378E12AF" w14:textId="77777777" w:rsidR="002F0957" w:rsidRDefault="002F0957" w:rsidP="008F2D4E">
            <w:pPr>
              <w:tabs>
                <w:tab w:val="left" w:pos="6461"/>
                <w:tab w:val="left" w:pos="9142"/>
              </w:tabs>
              <w:suppressAutoHyphens/>
              <w:spacing w:before="80"/>
              <w:rPr>
                <w:rFonts w:ascii="Arial" w:hAnsi="Arial" w:cs="Arial"/>
                <w:noProof/>
                <w:sz w:val="22"/>
                <w:szCs w:val="22"/>
              </w:rPr>
            </w:pPr>
          </w:p>
          <w:p w14:paraId="606F850F" w14:textId="6A2B5451" w:rsidR="000E5881" w:rsidRPr="005B1CCD" w:rsidRDefault="000E5881" w:rsidP="00FD1915">
            <w:pPr>
              <w:tabs>
                <w:tab w:val="left" w:pos="6461"/>
                <w:tab w:val="left" w:pos="8961"/>
              </w:tabs>
              <w:suppressAutoHyphens/>
              <w:spacing w:before="80"/>
              <w:rPr>
                <w:rFonts w:ascii="Arial" w:hAnsi="Arial" w:cs="Arial"/>
                <w:noProof/>
                <w:sz w:val="22"/>
                <w:szCs w:val="22"/>
              </w:rPr>
            </w:pPr>
            <w:r w:rsidRPr="005B1CCD">
              <w:rPr>
                <w:rFonts w:ascii="Arial" w:hAnsi="Arial" w:cs="Arial"/>
                <w:noProof/>
                <w:sz w:val="22"/>
                <w:szCs w:val="22"/>
              </w:rPr>
              <w:t>Clerk of the Court, Deputy Cler</w:t>
            </w:r>
            <w:r w:rsidR="00516AB3">
              <w:rPr>
                <w:rFonts w:ascii="Arial" w:hAnsi="Arial" w:cs="Arial"/>
                <w:noProof/>
                <w:sz w:val="22"/>
                <w:szCs w:val="22"/>
              </w:rPr>
              <w:t>k:</w:t>
            </w:r>
            <w:r w:rsidR="002F25C9">
              <w:rPr>
                <w:rFonts w:ascii="Arial" w:hAnsi="Arial" w:cs="Arial"/>
                <w:noProof/>
                <w:sz w:val="22"/>
                <w:szCs w:val="22"/>
              </w:rPr>
              <w:t xml:space="preserve"> </w:t>
            </w:r>
            <w:r w:rsidR="00516AB3" w:rsidRPr="008F2D4E">
              <w:rPr>
                <w:rFonts w:ascii="Arial" w:hAnsi="Arial" w:cs="Arial"/>
                <w:noProof/>
                <w:sz w:val="22"/>
                <w:szCs w:val="22"/>
                <w:u w:val="single"/>
              </w:rPr>
              <w:tab/>
            </w:r>
            <w:r w:rsidR="00516AB3">
              <w:rPr>
                <w:rFonts w:ascii="Arial" w:hAnsi="Arial" w:cs="Arial"/>
                <w:noProof/>
                <w:sz w:val="22"/>
                <w:szCs w:val="22"/>
              </w:rPr>
              <w:t xml:space="preserve"> Date:</w:t>
            </w:r>
            <w:r w:rsidR="002F25C9">
              <w:rPr>
                <w:rFonts w:ascii="Arial" w:hAnsi="Arial" w:cs="Arial"/>
                <w:noProof/>
                <w:sz w:val="22"/>
                <w:szCs w:val="22"/>
              </w:rPr>
              <w:t xml:space="preserve"> </w:t>
            </w:r>
            <w:r w:rsidR="00516AB3" w:rsidRPr="008F2D4E">
              <w:rPr>
                <w:rFonts w:ascii="Arial" w:hAnsi="Arial" w:cs="Arial"/>
                <w:noProof/>
                <w:sz w:val="22"/>
                <w:szCs w:val="22"/>
                <w:u w:val="single"/>
              </w:rPr>
              <w:tab/>
            </w:r>
          </w:p>
          <w:p w14:paraId="31508736" w14:textId="77777777" w:rsidR="000E5881" w:rsidRPr="005B1CCD" w:rsidRDefault="000E5881" w:rsidP="004C289C">
            <w:pPr>
              <w:suppressAutoHyphens/>
              <w:rPr>
                <w:rFonts w:ascii="Arial" w:hAnsi="Arial" w:cs="Arial"/>
                <w:noProof/>
                <w:sz w:val="22"/>
                <w:szCs w:val="22"/>
              </w:rPr>
            </w:pPr>
          </w:p>
          <w:p w14:paraId="795FF8A2" w14:textId="77777777" w:rsidR="000E5881" w:rsidRPr="005B1CCD" w:rsidRDefault="000E5881" w:rsidP="004C289C">
            <w:pPr>
              <w:suppressAutoHyphens/>
              <w:rPr>
                <w:rFonts w:ascii="Arial" w:hAnsi="Arial" w:cs="Arial"/>
                <w:noProof/>
                <w:sz w:val="22"/>
                <w:szCs w:val="22"/>
                <w:u w:val="single"/>
              </w:rPr>
            </w:pPr>
          </w:p>
          <w:p w14:paraId="2BD80D64" w14:textId="6BCE4148" w:rsidR="000E5881" w:rsidRPr="005B1CCD" w:rsidRDefault="000E5881" w:rsidP="004C289C">
            <w:pPr>
              <w:suppressAutoHyphens/>
              <w:spacing w:before="80"/>
              <w:rPr>
                <w:rFonts w:ascii="Arial" w:hAnsi="Arial" w:cs="Arial"/>
                <w:b/>
                <w:i/>
                <w:noProof/>
                <w:sz w:val="22"/>
                <w:szCs w:val="22"/>
              </w:rPr>
            </w:pPr>
            <w:r w:rsidRPr="005B1CCD">
              <w:rPr>
                <w:rFonts w:ascii="Arial" w:hAnsi="Arial" w:cs="Arial"/>
                <w:b/>
                <w:noProof/>
                <w:sz w:val="22"/>
                <w:szCs w:val="22"/>
              </w:rPr>
              <w:t>The defendant’s signature:</w:t>
            </w:r>
          </w:p>
        </w:tc>
      </w:tr>
      <w:tr w:rsidR="000E5881" w:rsidRPr="005B1CCD" w14:paraId="1B463971" w14:textId="77777777" w:rsidTr="004C289C">
        <w:tc>
          <w:tcPr>
            <w:tcW w:w="3780" w:type="dxa"/>
            <w:gridSpan w:val="3"/>
            <w:tcBorders>
              <w:top w:val="single" w:sz="6" w:space="0" w:color="auto"/>
              <w:left w:val="nil"/>
              <w:bottom w:val="nil"/>
              <w:right w:val="nil"/>
            </w:tcBorders>
          </w:tcPr>
          <w:p w14:paraId="33A2DF29"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1C36CD">
              <w:rPr>
                <w:rFonts w:ascii="Arial" w:hAnsi="Arial" w:cs="Arial"/>
                <w:noProof/>
                <w:sz w:val="22"/>
                <w:szCs w:val="22"/>
              </w:rPr>
              <w:t>4</w:t>
            </w:r>
            <w:r w:rsidRPr="005B1CCD">
              <w:rPr>
                <w:rFonts w:ascii="Arial" w:hAnsi="Arial" w:cs="Arial"/>
                <w:noProof/>
                <w:sz w:val="22"/>
                <w:szCs w:val="22"/>
              </w:rPr>
              <w:t xml:space="preserve"> fingers taken simultaneously</w:t>
            </w:r>
          </w:p>
          <w:p w14:paraId="0A57FF31"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6CE59F5D"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401FA533"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19117D75" w14:textId="77777777" w:rsidR="000E5881" w:rsidRPr="005B1CCD" w:rsidRDefault="000E5881" w:rsidP="004C289C">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4F06A282"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4C95271F"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20" w:type="dxa"/>
            <w:gridSpan w:val="3"/>
            <w:tcBorders>
              <w:top w:val="single" w:sz="6" w:space="0" w:color="auto"/>
              <w:left w:val="single" w:sz="6" w:space="0" w:color="auto"/>
              <w:bottom w:val="nil"/>
              <w:right w:val="nil"/>
            </w:tcBorders>
          </w:tcPr>
          <w:p w14:paraId="110ABE8F"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1C36CD">
              <w:rPr>
                <w:rFonts w:ascii="Arial" w:hAnsi="Arial" w:cs="Arial"/>
                <w:noProof/>
                <w:sz w:val="22"/>
                <w:szCs w:val="22"/>
              </w:rPr>
              <w:t>4</w:t>
            </w:r>
            <w:r w:rsidRPr="005B1CCD">
              <w:rPr>
                <w:rFonts w:ascii="Arial" w:hAnsi="Arial" w:cs="Arial"/>
                <w:noProof/>
                <w:sz w:val="22"/>
                <w:szCs w:val="22"/>
              </w:rPr>
              <w:t xml:space="preserve"> fingers taken simultaneously</w:t>
            </w:r>
          </w:p>
          <w:p w14:paraId="643D35CF" w14:textId="77777777" w:rsidR="000E5881" w:rsidRPr="005B1CCD" w:rsidRDefault="000E5881" w:rsidP="004C289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65DFE088" w14:textId="77777777" w:rsidR="0052245A" w:rsidRDefault="0052245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180"/>
        </w:tabs>
        <w:suppressAutoHyphens/>
        <w:spacing w:before="200"/>
      </w:pPr>
    </w:p>
    <w:sectPr w:rsidR="0052245A" w:rsidSect="006739A4">
      <w:footerReference w:type="default" r:id="rId7"/>
      <w:endnotePr>
        <w:numFmt w:val="decimal"/>
      </w:endnotePr>
      <w:pgSz w:w="12240" w:h="15840" w:code="1"/>
      <w:pgMar w:top="1440" w:right="1530" w:bottom="1440" w:left="135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D7F59" w14:textId="77777777" w:rsidR="00D2157B" w:rsidRDefault="00D2157B">
      <w:pPr>
        <w:spacing w:line="20" w:lineRule="exact"/>
        <w:rPr>
          <w:sz w:val="24"/>
          <w:szCs w:val="24"/>
        </w:rPr>
      </w:pPr>
    </w:p>
  </w:endnote>
  <w:endnote w:type="continuationSeparator" w:id="0">
    <w:p w14:paraId="4BCF872D" w14:textId="77777777" w:rsidR="00D2157B" w:rsidRDefault="00D2157B">
      <w:r>
        <w:rPr>
          <w:sz w:val="24"/>
          <w:szCs w:val="24"/>
        </w:rPr>
        <w:t xml:space="preserve"> </w:t>
      </w:r>
    </w:p>
  </w:endnote>
  <w:endnote w:type="continuationNotice" w:id="1">
    <w:p w14:paraId="4E86A3CF" w14:textId="77777777" w:rsidR="00D2157B" w:rsidRDefault="00D2157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9"/>
      <w:gridCol w:w="3123"/>
      <w:gridCol w:w="3098"/>
    </w:tblGrid>
    <w:tr w:rsidR="000D4BB0" w:rsidRPr="00357780" w14:paraId="6FB8F661" w14:textId="77777777" w:rsidTr="007C5D55">
      <w:tc>
        <w:tcPr>
          <w:tcW w:w="3192" w:type="dxa"/>
          <w:shd w:val="clear" w:color="auto" w:fill="auto"/>
        </w:tcPr>
        <w:p w14:paraId="57598628" w14:textId="77777777" w:rsidR="000D4BB0" w:rsidRDefault="000D4BB0" w:rsidP="00CC36D9">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9.094A.500,.505</w:t>
          </w:r>
        </w:p>
        <w:p w14:paraId="207C8207" w14:textId="1D13E9B0" w:rsidR="000D4BB0" w:rsidRPr="00E74A0B" w:rsidRDefault="000D4BB0" w:rsidP="00CC36D9">
          <w:pPr>
            <w:tabs>
              <w:tab w:val="center" w:pos="1451"/>
            </w:tabs>
            <w:rPr>
              <w:rStyle w:val="PageNumber"/>
              <w:rFonts w:ascii="Arial" w:hAnsi="Arial" w:cs="Arial"/>
              <w:i/>
              <w:sz w:val="18"/>
              <w:szCs w:val="18"/>
            </w:rPr>
          </w:pPr>
          <w:r w:rsidRPr="00D57347">
            <w:rPr>
              <w:rStyle w:val="PageNumber"/>
              <w:rFonts w:ascii="Arial" w:hAnsi="Arial" w:cs="Arial"/>
              <w:i/>
              <w:sz w:val="18"/>
              <w:szCs w:val="18"/>
            </w:rPr>
            <w:t>(0</w:t>
          </w:r>
          <w:r w:rsidR="00D57347" w:rsidRPr="00D57347">
            <w:rPr>
              <w:rStyle w:val="PageNumber"/>
              <w:rFonts w:ascii="Arial" w:hAnsi="Arial" w:cs="Arial"/>
              <w:i/>
              <w:sz w:val="18"/>
              <w:szCs w:val="18"/>
            </w:rPr>
            <w:t>6</w:t>
          </w:r>
          <w:r w:rsidRPr="00D57347">
            <w:rPr>
              <w:rStyle w:val="PageNumber"/>
              <w:rFonts w:ascii="Arial" w:hAnsi="Arial" w:cs="Arial"/>
              <w:i/>
              <w:sz w:val="18"/>
              <w:szCs w:val="18"/>
            </w:rPr>
            <w:t>/202</w:t>
          </w:r>
          <w:r w:rsidR="00886DA6" w:rsidRPr="00D57347">
            <w:rPr>
              <w:rStyle w:val="PageNumber"/>
              <w:rFonts w:ascii="Arial" w:hAnsi="Arial" w:cs="Arial"/>
              <w:i/>
              <w:sz w:val="18"/>
              <w:szCs w:val="18"/>
            </w:rPr>
            <w:t>4</w:t>
          </w:r>
          <w:r w:rsidRPr="00D57347">
            <w:rPr>
              <w:rStyle w:val="PageNumber"/>
              <w:rFonts w:ascii="Arial" w:hAnsi="Arial" w:cs="Arial"/>
              <w:i/>
              <w:sz w:val="18"/>
              <w:szCs w:val="18"/>
            </w:rPr>
            <w:t>)</w:t>
          </w:r>
        </w:p>
        <w:p w14:paraId="639503AF" w14:textId="77777777" w:rsidR="000D4BB0" w:rsidRPr="000F0C8D" w:rsidRDefault="000D4BB0" w:rsidP="00CC36D9">
          <w:pPr>
            <w:tabs>
              <w:tab w:val="center" w:pos="4680"/>
            </w:tabs>
            <w:rPr>
              <w:rFonts w:ascii="Arial" w:hAnsi="Arial" w:cs="Arial"/>
            </w:rPr>
          </w:pPr>
          <w:r>
            <w:rPr>
              <w:rStyle w:val="PageNumber"/>
              <w:rFonts w:ascii="Arial" w:hAnsi="Arial" w:cs="Arial"/>
              <w:b/>
              <w:sz w:val="18"/>
              <w:szCs w:val="18"/>
            </w:rPr>
            <w:t>WPF CR 84.0400TMV</w:t>
          </w:r>
        </w:p>
      </w:tc>
      <w:tc>
        <w:tcPr>
          <w:tcW w:w="3192" w:type="dxa"/>
          <w:shd w:val="clear" w:color="auto" w:fill="auto"/>
        </w:tcPr>
        <w:p w14:paraId="66BB32CE" w14:textId="77777777" w:rsidR="000D4BB0" w:rsidRDefault="000D4BB0" w:rsidP="00CC36D9">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Felony Judgment and Sentence (Theft or Taking of a Motor Vehicle)</w:t>
          </w:r>
        </w:p>
        <w:p w14:paraId="3698E7B2" w14:textId="36286AE7" w:rsidR="000D4BB0" w:rsidRPr="00357780" w:rsidRDefault="000D4BB0" w:rsidP="00CC36D9">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886DA6">
            <w:rPr>
              <w:rStyle w:val="PageNumber"/>
              <w:rFonts w:ascii="Arial" w:hAnsi="Arial" w:cs="Arial"/>
              <w:b/>
              <w:noProof/>
              <w:sz w:val="18"/>
              <w:szCs w:val="18"/>
            </w:rPr>
            <w:t>9</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B80884">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tcPr>
        <w:p w14:paraId="22FD6FDB" w14:textId="77777777" w:rsidR="000D4BB0" w:rsidRDefault="000D4BB0" w:rsidP="00CC36D9">
          <w:pPr>
            <w:pStyle w:val="Footer"/>
            <w:tabs>
              <w:tab w:val="clear" w:pos="4320"/>
              <w:tab w:val="clear" w:pos="8640"/>
              <w:tab w:val="center" w:pos="4680"/>
              <w:tab w:val="right" w:pos="9360"/>
            </w:tabs>
            <w:jc w:val="center"/>
            <w:rPr>
              <w:rFonts w:ascii="Arial" w:hAnsi="Arial" w:cs="Arial"/>
              <w:sz w:val="18"/>
              <w:szCs w:val="18"/>
            </w:rPr>
          </w:pPr>
        </w:p>
      </w:tc>
    </w:tr>
  </w:tbl>
  <w:p w14:paraId="25D0CE91" w14:textId="77777777" w:rsidR="0052245A" w:rsidRPr="00665F41" w:rsidRDefault="0052245A" w:rsidP="00B034AB">
    <w:pPr>
      <w:tabs>
        <w:tab w:val="left" w:pos="0"/>
        <w:tab w:val="left" w:pos="7740"/>
      </w:tabs>
      <w:suppressAutoHyphens/>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3B305" w14:textId="77777777" w:rsidR="00D2157B" w:rsidRDefault="00D2157B">
      <w:r>
        <w:rPr>
          <w:sz w:val="24"/>
          <w:szCs w:val="24"/>
        </w:rPr>
        <w:separator/>
      </w:r>
    </w:p>
  </w:footnote>
  <w:footnote w:type="continuationSeparator" w:id="0">
    <w:p w14:paraId="121A1FCC" w14:textId="77777777" w:rsidR="00D2157B" w:rsidRDefault="00D21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A252406"/>
    <w:multiLevelType w:val="hybridMultilevel"/>
    <w:tmpl w:val="509E3B92"/>
    <w:lvl w:ilvl="0" w:tplc="04090005">
      <w:start w:val="1"/>
      <w:numFmt w:val="bullet"/>
      <w:lvlText w:val=""/>
      <w:lvlJc w:val="left"/>
      <w:pPr>
        <w:ind w:left="1218" w:hanging="360"/>
      </w:pPr>
      <w:rPr>
        <w:rFonts w:ascii="Wingdings" w:hAnsi="Wingdings"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2" w15:restartNumberingAfterBreak="0">
    <w:nsid w:val="657E5F1C"/>
    <w:multiLevelType w:val="hybridMultilevel"/>
    <w:tmpl w:val="A476E6E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CA"/>
    <w:rsid w:val="00000099"/>
    <w:rsid w:val="00004940"/>
    <w:rsid w:val="00020D58"/>
    <w:rsid w:val="00033396"/>
    <w:rsid w:val="00051B20"/>
    <w:rsid w:val="00063B83"/>
    <w:rsid w:val="00075487"/>
    <w:rsid w:val="000A49F1"/>
    <w:rsid w:val="000B1CAB"/>
    <w:rsid w:val="000B3847"/>
    <w:rsid w:val="000B6D8C"/>
    <w:rsid w:val="000D4BB0"/>
    <w:rsid w:val="000E2C9A"/>
    <w:rsid w:val="000E5881"/>
    <w:rsid w:val="000F37B0"/>
    <w:rsid w:val="000F68FC"/>
    <w:rsid w:val="001172FC"/>
    <w:rsid w:val="0012186F"/>
    <w:rsid w:val="00132665"/>
    <w:rsid w:val="001546C0"/>
    <w:rsid w:val="00155C99"/>
    <w:rsid w:val="001660EA"/>
    <w:rsid w:val="00185C74"/>
    <w:rsid w:val="001A3DD0"/>
    <w:rsid w:val="001B503C"/>
    <w:rsid w:val="001B7233"/>
    <w:rsid w:val="001C36CD"/>
    <w:rsid w:val="001C381E"/>
    <w:rsid w:val="001C481D"/>
    <w:rsid w:val="0020267D"/>
    <w:rsid w:val="00220D1E"/>
    <w:rsid w:val="00221C82"/>
    <w:rsid w:val="002306BA"/>
    <w:rsid w:val="00246A01"/>
    <w:rsid w:val="00255350"/>
    <w:rsid w:val="00273EEC"/>
    <w:rsid w:val="00292753"/>
    <w:rsid w:val="002A3167"/>
    <w:rsid w:val="002A38AF"/>
    <w:rsid w:val="002B559F"/>
    <w:rsid w:val="002B5674"/>
    <w:rsid w:val="002B6A8B"/>
    <w:rsid w:val="002D703D"/>
    <w:rsid w:val="002E1190"/>
    <w:rsid w:val="002F0957"/>
    <w:rsid w:val="002F25C9"/>
    <w:rsid w:val="003106E4"/>
    <w:rsid w:val="003240CA"/>
    <w:rsid w:val="00327267"/>
    <w:rsid w:val="00330904"/>
    <w:rsid w:val="00334DF6"/>
    <w:rsid w:val="00345F21"/>
    <w:rsid w:val="00352F7F"/>
    <w:rsid w:val="003564BB"/>
    <w:rsid w:val="003703DB"/>
    <w:rsid w:val="00370E55"/>
    <w:rsid w:val="0037312E"/>
    <w:rsid w:val="003775D3"/>
    <w:rsid w:val="003865C6"/>
    <w:rsid w:val="00394B51"/>
    <w:rsid w:val="003A0AC5"/>
    <w:rsid w:val="003C7401"/>
    <w:rsid w:val="003D125F"/>
    <w:rsid w:val="003E1617"/>
    <w:rsid w:val="003F4C1D"/>
    <w:rsid w:val="004227D7"/>
    <w:rsid w:val="00443EDC"/>
    <w:rsid w:val="00457D39"/>
    <w:rsid w:val="00464983"/>
    <w:rsid w:val="004806DB"/>
    <w:rsid w:val="00487E14"/>
    <w:rsid w:val="004A1B19"/>
    <w:rsid w:val="004A6421"/>
    <w:rsid w:val="004C289C"/>
    <w:rsid w:val="004D7F3A"/>
    <w:rsid w:val="004F40FB"/>
    <w:rsid w:val="00510AAB"/>
    <w:rsid w:val="00510CE3"/>
    <w:rsid w:val="00516AB3"/>
    <w:rsid w:val="0052245A"/>
    <w:rsid w:val="00523467"/>
    <w:rsid w:val="00523C15"/>
    <w:rsid w:val="005553EB"/>
    <w:rsid w:val="00555490"/>
    <w:rsid w:val="00557C69"/>
    <w:rsid w:val="005613BF"/>
    <w:rsid w:val="005678F8"/>
    <w:rsid w:val="005832A2"/>
    <w:rsid w:val="00583AAD"/>
    <w:rsid w:val="005931CC"/>
    <w:rsid w:val="00596C8C"/>
    <w:rsid w:val="005B05C7"/>
    <w:rsid w:val="005C6DBC"/>
    <w:rsid w:val="005E56AE"/>
    <w:rsid w:val="005F4E11"/>
    <w:rsid w:val="00603540"/>
    <w:rsid w:val="006209E8"/>
    <w:rsid w:val="006422D7"/>
    <w:rsid w:val="00652D24"/>
    <w:rsid w:val="00665F41"/>
    <w:rsid w:val="00667B90"/>
    <w:rsid w:val="006739A4"/>
    <w:rsid w:val="00684740"/>
    <w:rsid w:val="00693D21"/>
    <w:rsid w:val="00696BCC"/>
    <w:rsid w:val="006A1C64"/>
    <w:rsid w:val="006A6A9E"/>
    <w:rsid w:val="006B5090"/>
    <w:rsid w:val="006E27CF"/>
    <w:rsid w:val="006F3A6A"/>
    <w:rsid w:val="00714F3E"/>
    <w:rsid w:val="007214A0"/>
    <w:rsid w:val="00724604"/>
    <w:rsid w:val="0073056C"/>
    <w:rsid w:val="0073156A"/>
    <w:rsid w:val="00753C95"/>
    <w:rsid w:val="007579FC"/>
    <w:rsid w:val="007610D8"/>
    <w:rsid w:val="007707AA"/>
    <w:rsid w:val="0078275C"/>
    <w:rsid w:val="00792943"/>
    <w:rsid w:val="007B6D10"/>
    <w:rsid w:val="007C5D55"/>
    <w:rsid w:val="007D6D2B"/>
    <w:rsid w:val="007E21B1"/>
    <w:rsid w:val="007E3E10"/>
    <w:rsid w:val="007F3369"/>
    <w:rsid w:val="007F7508"/>
    <w:rsid w:val="008041FA"/>
    <w:rsid w:val="00844819"/>
    <w:rsid w:val="008641ED"/>
    <w:rsid w:val="00872DCB"/>
    <w:rsid w:val="0087514C"/>
    <w:rsid w:val="00881CF7"/>
    <w:rsid w:val="00886DA6"/>
    <w:rsid w:val="008977D2"/>
    <w:rsid w:val="008A6370"/>
    <w:rsid w:val="008A7337"/>
    <w:rsid w:val="008B33A9"/>
    <w:rsid w:val="008F2D4E"/>
    <w:rsid w:val="009303AA"/>
    <w:rsid w:val="00940938"/>
    <w:rsid w:val="00944A04"/>
    <w:rsid w:val="009607DB"/>
    <w:rsid w:val="009715F8"/>
    <w:rsid w:val="0099053F"/>
    <w:rsid w:val="00995255"/>
    <w:rsid w:val="0099635A"/>
    <w:rsid w:val="009D48D5"/>
    <w:rsid w:val="00A0257F"/>
    <w:rsid w:val="00A05518"/>
    <w:rsid w:val="00A25C0D"/>
    <w:rsid w:val="00A36AC3"/>
    <w:rsid w:val="00A557C1"/>
    <w:rsid w:val="00A60C30"/>
    <w:rsid w:val="00A856A2"/>
    <w:rsid w:val="00A8761E"/>
    <w:rsid w:val="00A959BC"/>
    <w:rsid w:val="00AC5CC5"/>
    <w:rsid w:val="00AE0EB4"/>
    <w:rsid w:val="00AE6C18"/>
    <w:rsid w:val="00AF049E"/>
    <w:rsid w:val="00B034AB"/>
    <w:rsid w:val="00B06566"/>
    <w:rsid w:val="00B1166B"/>
    <w:rsid w:val="00B553A9"/>
    <w:rsid w:val="00B80884"/>
    <w:rsid w:val="00B813EE"/>
    <w:rsid w:val="00B81B77"/>
    <w:rsid w:val="00B81E3C"/>
    <w:rsid w:val="00BB113A"/>
    <w:rsid w:val="00BB226D"/>
    <w:rsid w:val="00BB7CFB"/>
    <w:rsid w:val="00BD305D"/>
    <w:rsid w:val="00BD4001"/>
    <w:rsid w:val="00BE67DD"/>
    <w:rsid w:val="00BF6E46"/>
    <w:rsid w:val="00C003F6"/>
    <w:rsid w:val="00C01E64"/>
    <w:rsid w:val="00C27E69"/>
    <w:rsid w:val="00C53A5F"/>
    <w:rsid w:val="00C8066D"/>
    <w:rsid w:val="00CB6353"/>
    <w:rsid w:val="00CC36D9"/>
    <w:rsid w:val="00CF045E"/>
    <w:rsid w:val="00D06897"/>
    <w:rsid w:val="00D12FFA"/>
    <w:rsid w:val="00D2157B"/>
    <w:rsid w:val="00D27D88"/>
    <w:rsid w:val="00D56012"/>
    <w:rsid w:val="00D56E23"/>
    <w:rsid w:val="00D57347"/>
    <w:rsid w:val="00D576E3"/>
    <w:rsid w:val="00D60181"/>
    <w:rsid w:val="00D701F4"/>
    <w:rsid w:val="00D704C6"/>
    <w:rsid w:val="00D777CB"/>
    <w:rsid w:val="00DA1A20"/>
    <w:rsid w:val="00DA25B2"/>
    <w:rsid w:val="00DA4707"/>
    <w:rsid w:val="00DB7E26"/>
    <w:rsid w:val="00DC03AF"/>
    <w:rsid w:val="00DC32E4"/>
    <w:rsid w:val="00DC401F"/>
    <w:rsid w:val="00DC73C5"/>
    <w:rsid w:val="00DD794E"/>
    <w:rsid w:val="00DE3D95"/>
    <w:rsid w:val="00DF46F4"/>
    <w:rsid w:val="00E15FA4"/>
    <w:rsid w:val="00E209E8"/>
    <w:rsid w:val="00E34F19"/>
    <w:rsid w:val="00E42505"/>
    <w:rsid w:val="00E455D9"/>
    <w:rsid w:val="00E46F9D"/>
    <w:rsid w:val="00E557BE"/>
    <w:rsid w:val="00E676C6"/>
    <w:rsid w:val="00E733D1"/>
    <w:rsid w:val="00E95643"/>
    <w:rsid w:val="00ED2D34"/>
    <w:rsid w:val="00F335E6"/>
    <w:rsid w:val="00F41AE3"/>
    <w:rsid w:val="00F43DF8"/>
    <w:rsid w:val="00F51FCF"/>
    <w:rsid w:val="00F67A0A"/>
    <w:rsid w:val="00F70870"/>
    <w:rsid w:val="00F83693"/>
    <w:rsid w:val="00F84283"/>
    <w:rsid w:val="00F86FBE"/>
    <w:rsid w:val="00FA7ACE"/>
    <w:rsid w:val="00FB30B1"/>
    <w:rsid w:val="00FB53DC"/>
    <w:rsid w:val="00FD1915"/>
    <w:rsid w:val="00FE0F3C"/>
    <w:rsid w:val="00FE6C68"/>
    <w:rsid w:val="00FE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54BA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94E"/>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rsid w:val="00510AAB"/>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360"/>
    </w:pPr>
    <w:rPr>
      <w:rFonts w:ascii="Arial" w:hAnsi="Arial" w:cs="Arial"/>
      <w:noProof/>
      <w:sz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jc w:val="both"/>
    </w:pPr>
    <w:rPr>
      <w:rFonts w:eastAsia="SimSun"/>
      <w:sz w:val="22"/>
      <w:szCs w:val="22"/>
      <w:lang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style>
  <w:style w:type="character" w:customStyle="1" w:styleId="Heading1Char">
    <w:name w:val="Heading 1 Char"/>
    <w:link w:val="Heading1"/>
    <w:uiPriority w:val="9"/>
    <w:rsid w:val="00DD794E"/>
    <w:rPr>
      <w:rFonts w:ascii="Cambria" w:eastAsia="SimSun" w:hAnsi="Cambria"/>
      <w:b/>
      <w:bCs/>
      <w:kern w:val="32"/>
      <w:sz w:val="32"/>
      <w:szCs w:val="32"/>
    </w:rPr>
  </w:style>
  <w:style w:type="character" w:customStyle="1" w:styleId="FooterChar">
    <w:name w:val="Footer Char"/>
    <w:link w:val="Footer"/>
    <w:rsid w:val="00CC36D9"/>
  </w:style>
  <w:style w:type="character" w:styleId="PageNumber">
    <w:name w:val="page number"/>
    <w:rsid w:val="00CC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2413">
      <w:bodyDiv w:val="1"/>
      <w:marLeft w:val="0"/>
      <w:marRight w:val="0"/>
      <w:marTop w:val="0"/>
      <w:marBottom w:val="0"/>
      <w:divBdr>
        <w:top w:val="none" w:sz="0" w:space="0" w:color="auto"/>
        <w:left w:val="none" w:sz="0" w:space="0" w:color="auto"/>
        <w:bottom w:val="none" w:sz="0" w:space="0" w:color="auto"/>
        <w:right w:val="none" w:sz="0" w:space="0" w:color="auto"/>
      </w:divBdr>
    </w:div>
    <w:div w:id="539973594">
      <w:bodyDiv w:val="1"/>
      <w:marLeft w:val="0"/>
      <w:marRight w:val="0"/>
      <w:marTop w:val="0"/>
      <w:marBottom w:val="0"/>
      <w:divBdr>
        <w:top w:val="none" w:sz="0" w:space="0" w:color="auto"/>
        <w:left w:val="none" w:sz="0" w:space="0" w:color="auto"/>
        <w:bottom w:val="none" w:sz="0" w:space="0" w:color="auto"/>
        <w:right w:val="none" w:sz="0" w:space="0" w:color="auto"/>
      </w:divBdr>
    </w:div>
    <w:div w:id="599601566">
      <w:bodyDiv w:val="1"/>
      <w:marLeft w:val="0"/>
      <w:marRight w:val="0"/>
      <w:marTop w:val="0"/>
      <w:marBottom w:val="0"/>
      <w:divBdr>
        <w:top w:val="none" w:sz="0" w:space="0" w:color="auto"/>
        <w:left w:val="none" w:sz="0" w:space="0" w:color="auto"/>
        <w:bottom w:val="none" w:sz="0" w:space="0" w:color="auto"/>
        <w:right w:val="none" w:sz="0" w:space="0" w:color="auto"/>
      </w:divBdr>
    </w:div>
    <w:div w:id="717320853">
      <w:bodyDiv w:val="1"/>
      <w:marLeft w:val="0"/>
      <w:marRight w:val="0"/>
      <w:marTop w:val="0"/>
      <w:marBottom w:val="0"/>
      <w:divBdr>
        <w:top w:val="none" w:sz="0" w:space="0" w:color="auto"/>
        <w:left w:val="none" w:sz="0" w:space="0" w:color="auto"/>
        <w:bottom w:val="none" w:sz="0" w:space="0" w:color="auto"/>
        <w:right w:val="none" w:sz="0" w:space="0" w:color="auto"/>
      </w:divBdr>
    </w:div>
    <w:div w:id="1035545103">
      <w:bodyDiv w:val="1"/>
      <w:marLeft w:val="0"/>
      <w:marRight w:val="0"/>
      <w:marTop w:val="0"/>
      <w:marBottom w:val="0"/>
      <w:divBdr>
        <w:top w:val="none" w:sz="0" w:space="0" w:color="auto"/>
        <w:left w:val="none" w:sz="0" w:space="0" w:color="auto"/>
        <w:bottom w:val="none" w:sz="0" w:space="0" w:color="auto"/>
        <w:right w:val="none" w:sz="0" w:space="0" w:color="auto"/>
      </w:divBdr>
    </w:div>
    <w:div w:id="15246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2024-05-21T21:41:00Z</dcterms:created>
  <dcterms:modified xsi:type="dcterms:W3CDTF">2024-06-04T18:18:00Z</dcterms:modified>
</cp:coreProperties>
</file>